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1628" w14:textId="34734F52" w:rsidR="005C263E" w:rsidRPr="001A219E" w:rsidRDefault="007761A9" w:rsidP="00801B00">
      <w:pPr>
        <w:spacing w:after="0" w:line="240" w:lineRule="auto"/>
        <w:ind w:left="426" w:hanging="284"/>
        <w:rPr>
          <w:rFonts w:ascii="Museo Sans 300" w:hAnsi="Museo Sans 300" w:cs="Arial"/>
          <w:b/>
        </w:rPr>
      </w:pPr>
      <w:r w:rsidRPr="001A219E">
        <w:rPr>
          <w:rFonts w:ascii="Museo Sans 300" w:hAnsi="Museo Sans 300" w:cs="Arial"/>
          <w:b/>
        </w:rPr>
        <w:t xml:space="preserve">                                                        </w:t>
      </w:r>
      <w:r w:rsidR="00E610B4" w:rsidRPr="001A219E">
        <w:rPr>
          <w:rFonts w:ascii="Museo Sans 300" w:hAnsi="Museo Sans 300" w:cs="Arial"/>
          <w:b/>
        </w:rPr>
        <w:t>INVITACIÓN No</w:t>
      </w:r>
      <w:r w:rsidR="00853C3E" w:rsidRPr="001A219E">
        <w:rPr>
          <w:rFonts w:ascii="Museo Sans 300" w:hAnsi="Museo Sans 300" w:cs="Arial"/>
          <w:b/>
        </w:rPr>
        <w:t>.</w:t>
      </w:r>
      <w:r w:rsidR="00F014C1" w:rsidRPr="001A219E">
        <w:rPr>
          <w:rFonts w:ascii="Museo Sans 300" w:hAnsi="Museo Sans 300" w:cs="Arial"/>
          <w:b/>
        </w:rPr>
        <w:t xml:space="preserve"> </w:t>
      </w:r>
      <w:r w:rsidR="00055179" w:rsidRPr="001A219E">
        <w:rPr>
          <w:rFonts w:ascii="Museo Sans 300" w:hAnsi="Museo Sans 300" w:cs="Arial"/>
          <w:b/>
        </w:rPr>
        <w:t>19</w:t>
      </w:r>
      <w:r w:rsidR="00920E8B" w:rsidRPr="001A219E">
        <w:rPr>
          <w:rFonts w:ascii="Museo Sans 300" w:hAnsi="Museo Sans 300" w:cs="Arial"/>
          <w:b/>
        </w:rPr>
        <w:t>/202</w:t>
      </w:r>
      <w:r w:rsidR="00801B00" w:rsidRPr="001A219E">
        <w:rPr>
          <w:rFonts w:ascii="Museo Sans 300" w:hAnsi="Museo Sans 300" w:cs="Arial"/>
          <w:b/>
        </w:rPr>
        <w:t>3</w:t>
      </w:r>
      <w:r w:rsidR="006F2D49" w:rsidRPr="001A219E">
        <w:rPr>
          <w:rFonts w:ascii="Museo Sans 300" w:hAnsi="Museo Sans 300" w:cs="Arial"/>
          <w:b/>
        </w:rPr>
        <w:t xml:space="preserve"> MINEDUCYT</w:t>
      </w:r>
      <w:r w:rsidR="007A7FEA" w:rsidRPr="001A219E">
        <w:rPr>
          <w:rFonts w:ascii="Museo Sans 300" w:hAnsi="Museo Sans 300" w:cs="Arial"/>
          <w:b/>
        </w:rPr>
        <w:t>-</w:t>
      </w:r>
      <w:r w:rsidR="00853C3E" w:rsidRPr="001A219E">
        <w:rPr>
          <w:rFonts w:ascii="Museo Sans 300" w:hAnsi="Museo Sans 300" w:cs="Arial"/>
          <w:b/>
        </w:rPr>
        <w:t>BIRF</w:t>
      </w:r>
    </w:p>
    <w:p w14:paraId="5C72BB78" w14:textId="77777777" w:rsidR="007D7E3A" w:rsidRPr="001A219E" w:rsidRDefault="007D7E3A" w:rsidP="007D7E3A">
      <w:pPr>
        <w:spacing w:after="0" w:line="240" w:lineRule="auto"/>
        <w:ind w:left="426" w:hanging="284"/>
        <w:rPr>
          <w:rFonts w:ascii="Museo Sans 300" w:hAnsi="Museo Sans 300" w:cs="Arial"/>
        </w:rPr>
      </w:pPr>
    </w:p>
    <w:p w14:paraId="232D89A0" w14:textId="77777777" w:rsidR="00801B00" w:rsidRPr="001A219E" w:rsidRDefault="00801B00" w:rsidP="00220100">
      <w:pPr>
        <w:spacing w:after="0" w:line="240" w:lineRule="auto"/>
        <w:jc w:val="right"/>
        <w:rPr>
          <w:rFonts w:ascii="Museo Sans 300" w:hAnsi="Museo Sans 300" w:cs="Arial"/>
        </w:rPr>
      </w:pPr>
    </w:p>
    <w:p w14:paraId="388EDA9D" w14:textId="295EFD21" w:rsidR="00CA5C0C" w:rsidRPr="001A219E" w:rsidRDefault="00CA5C0C" w:rsidP="00220100">
      <w:pPr>
        <w:spacing w:after="0" w:line="240" w:lineRule="auto"/>
        <w:jc w:val="right"/>
        <w:rPr>
          <w:rFonts w:ascii="Museo Sans 300" w:hAnsi="Museo Sans 300" w:cs="Arial"/>
        </w:rPr>
      </w:pPr>
      <w:r w:rsidRPr="001A219E">
        <w:rPr>
          <w:rFonts w:ascii="Museo Sans 300" w:hAnsi="Museo Sans 300" w:cs="Arial"/>
        </w:rPr>
        <w:t xml:space="preserve">San Salvador, </w:t>
      </w:r>
      <w:r w:rsidR="00055179" w:rsidRPr="001A219E">
        <w:rPr>
          <w:rFonts w:ascii="Museo Sans 300" w:hAnsi="Museo Sans 300" w:cs="Arial"/>
        </w:rPr>
        <w:t>1</w:t>
      </w:r>
      <w:r w:rsidR="00C76992">
        <w:rPr>
          <w:rFonts w:ascii="Museo Sans 300" w:hAnsi="Museo Sans 300" w:cs="Arial"/>
        </w:rPr>
        <w:t>7</w:t>
      </w:r>
      <w:r w:rsidR="00920E8B" w:rsidRPr="001A219E">
        <w:rPr>
          <w:rFonts w:ascii="Museo Sans 300" w:hAnsi="Museo Sans 300" w:cs="Arial"/>
        </w:rPr>
        <w:t xml:space="preserve"> de </w:t>
      </w:r>
      <w:r w:rsidR="00055179" w:rsidRPr="001A219E">
        <w:rPr>
          <w:rFonts w:ascii="Museo Sans 300" w:hAnsi="Museo Sans 300" w:cs="Arial"/>
        </w:rPr>
        <w:t>mayo</w:t>
      </w:r>
      <w:r w:rsidR="009E5FF1" w:rsidRPr="001A219E">
        <w:rPr>
          <w:rFonts w:ascii="Museo Sans 300" w:hAnsi="Museo Sans 300" w:cs="Arial"/>
        </w:rPr>
        <w:t xml:space="preserve"> </w:t>
      </w:r>
      <w:r w:rsidR="00920E8B" w:rsidRPr="001A219E">
        <w:rPr>
          <w:rFonts w:ascii="Museo Sans 300" w:hAnsi="Museo Sans 300" w:cs="Arial"/>
        </w:rPr>
        <w:t>de 202</w:t>
      </w:r>
      <w:r w:rsidR="00C7698B" w:rsidRPr="001A219E">
        <w:rPr>
          <w:rFonts w:ascii="Museo Sans 300" w:hAnsi="Museo Sans 300" w:cs="Arial"/>
        </w:rPr>
        <w:t>3</w:t>
      </w:r>
    </w:p>
    <w:p w14:paraId="5B6581B7" w14:textId="77777777" w:rsidR="00040388" w:rsidRPr="001A219E" w:rsidRDefault="00040388" w:rsidP="00220100">
      <w:pPr>
        <w:spacing w:after="0" w:line="240" w:lineRule="auto"/>
        <w:jc w:val="both"/>
        <w:rPr>
          <w:rFonts w:ascii="Museo Sans 300" w:hAnsi="Museo Sans 300" w:cs="Arial"/>
        </w:rPr>
      </w:pPr>
    </w:p>
    <w:p w14:paraId="675A4EAE" w14:textId="77777777" w:rsidR="009236DB" w:rsidRDefault="00FC2D1C" w:rsidP="00801B00">
      <w:pPr>
        <w:pStyle w:val="Prrafodelista"/>
        <w:spacing w:after="0"/>
        <w:ind w:left="0"/>
        <w:jc w:val="both"/>
        <w:rPr>
          <w:rFonts w:ascii="Museo Sans 300" w:hAnsi="Museo Sans 300" w:cs="Arial"/>
        </w:rPr>
      </w:pPr>
      <w:r w:rsidRPr="001A219E">
        <w:rPr>
          <w:rFonts w:ascii="Museo Sans 300" w:hAnsi="Museo Sans 300" w:cs="Arial"/>
        </w:rPr>
        <w:t>L</w:t>
      </w:r>
      <w:r w:rsidR="001772D3" w:rsidRPr="001A219E">
        <w:rPr>
          <w:rFonts w:ascii="Museo Sans 300" w:hAnsi="Museo Sans 300" w:cs="Arial"/>
        </w:rPr>
        <w:t xml:space="preserve">a </w:t>
      </w:r>
      <w:r w:rsidRPr="001A219E">
        <w:rPr>
          <w:rFonts w:ascii="Museo Sans 300" w:hAnsi="Museo Sans 300" w:cs="Arial"/>
        </w:rPr>
        <w:t>República</w:t>
      </w:r>
      <w:r w:rsidR="001772D3" w:rsidRPr="001A219E">
        <w:rPr>
          <w:rFonts w:ascii="Museo Sans 300" w:hAnsi="Museo Sans 300" w:cs="Arial"/>
        </w:rPr>
        <w:t xml:space="preserve"> de El Salvador ha recibido </w:t>
      </w:r>
      <w:r w:rsidR="00C325D6" w:rsidRPr="001A219E">
        <w:rPr>
          <w:rFonts w:ascii="Museo Sans 300" w:hAnsi="Museo Sans 300" w:cs="Arial"/>
        </w:rPr>
        <w:t xml:space="preserve">un préstamo del Banco Internacional de </w:t>
      </w:r>
      <w:r w:rsidR="00907F02" w:rsidRPr="001A219E">
        <w:rPr>
          <w:rFonts w:ascii="Museo Sans 300" w:hAnsi="Museo Sans 300" w:cs="Arial"/>
        </w:rPr>
        <w:t>Reconstrucción y</w:t>
      </w:r>
      <w:r w:rsidR="00C325D6" w:rsidRPr="001A219E">
        <w:rPr>
          <w:rFonts w:ascii="Museo Sans 300" w:hAnsi="Museo Sans 300" w:cs="Arial"/>
        </w:rPr>
        <w:t xml:space="preserve"> Fomento (BIRF</w:t>
      </w:r>
      <w:r w:rsidR="00687BB6" w:rsidRPr="001A219E">
        <w:rPr>
          <w:rFonts w:ascii="Museo Sans 300" w:hAnsi="Museo Sans 300" w:cs="Arial"/>
        </w:rPr>
        <w:t>) por un monto equivalente a US$</w:t>
      </w:r>
      <w:r w:rsidR="00920E8B" w:rsidRPr="001A219E">
        <w:rPr>
          <w:rFonts w:ascii="Museo Sans 300" w:hAnsi="Museo Sans 300" w:cs="Arial"/>
        </w:rPr>
        <w:t xml:space="preserve"> 250</w:t>
      </w:r>
      <w:r w:rsidR="00D304A5" w:rsidRPr="001A219E">
        <w:rPr>
          <w:rFonts w:ascii="Museo Sans 300" w:hAnsi="Museo Sans 300" w:cs="Arial"/>
        </w:rPr>
        <w:t>,000,000.00</w:t>
      </w:r>
      <w:r w:rsidR="00C325D6" w:rsidRPr="001A219E">
        <w:rPr>
          <w:rFonts w:ascii="Museo Sans 300" w:hAnsi="Museo Sans 300" w:cs="Arial"/>
        </w:rPr>
        <w:t xml:space="preserve"> </w:t>
      </w:r>
      <w:r w:rsidR="00C7698B" w:rsidRPr="001A219E">
        <w:rPr>
          <w:rFonts w:ascii="Museo Sans 300" w:hAnsi="Museo Sans 300" w:cs="Arial"/>
        </w:rPr>
        <w:t>dólares</w:t>
      </w:r>
      <w:r w:rsidR="00C325D6" w:rsidRPr="001A219E">
        <w:rPr>
          <w:rFonts w:ascii="Museo Sans 300" w:hAnsi="Museo Sans 300" w:cs="Arial"/>
        </w:rPr>
        <w:t xml:space="preserve"> de los Estados Unidos de América</w:t>
      </w:r>
      <w:r w:rsidR="004E2B98" w:rsidRPr="001A219E">
        <w:rPr>
          <w:rFonts w:ascii="Museo Sans 300" w:hAnsi="Museo Sans 300" w:cs="Arial"/>
        </w:rPr>
        <w:t xml:space="preserve">, </w:t>
      </w:r>
      <w:r w:rsidR="00853C3E" w:rsidRPr="001A219E">
        <w:rPr>
          <w:rFonts w:ascii="Museo Sans 300" w:hAnsi="Museo Sans 300" w:cs="Arial"/>
        </w:rPr>
        <w:t>para financiar gastos elegibles en el marco</w:t>
      </w:r>
      <w:r w:rsidR="00920E8B" w:rsidRPr="001A219E">
        <w:rPr>
          <w:rFonts w:ascii="Museo Sans 300" w:hAnsi="Museo Sans 300" w:cs="Arial"/>
        </w:rPr>
        <w:t xml:space="preserve"> del </w:t>
      </w:r>
      <w:r w:rsidR="006C4273" w:rsidRPr="001A219E">
        <w:rPr>
          <w:rStyle w:val="normaltextrun"/>
          <w:rFonts w:ascii="Museo Sans 300" w:eastAsiaTheme="majorEastAsia" w:hAnsi="Museo Sans 300" w:cs="Arial"/>
          <w:bCs/>
        </w:rPr>
        <w:t>Contrato</w:t>
      </w:r>
      <w:r w:rsidR="00920E8B" w:rsidRPr="001A219E">
        <w:rPr>
          <w:rStyle w:val="normaltextrun"/>
          <w:rFonts w:ascii="Museo Sans 300" w:eastAsiaTheme="majorEastAsia" w:hAnsi="Museo Sans 300" w:cs="Arial"/>
          <w:bCs/>
        </w:rPr>
        <w:t xml:space="preserve"> de Préstamo </w:t>
      </w:r>
      <w:r w:rsidR="00920E8B" w:rsidRPr="001A219E">
        <w:rPr>
          <w:rStyle w:val="normaltextrun"/>
          <w:rFonts w:ascii="Museo Sans 300" w:eastAsiaTheme="majorEastAsia" w:hAnsi="Museo Sans 300" w:cs="Arial"/>
          <w:b/>
          <w:bCs/>
        </w:rPr>
        <w:t>BIRF 9067-SV</w:t>
      </w:r>
      <w:r w:rsidR="009236DB">
        <w:rPr>
          <w:rStyle w:val="normaltextrun"/>
          <w:rFonts w:ascii="Museo Sans 300" w:eastAsiaTheme="majorEastAsia" w:hAnsi="Museo Sans 300" w:cs="Arial"/>
          <w:b/>
          <w:bCs/>
        </w:rPr>
        <w:t>, para la ejecución</w:t>
      </w:r>
      <w:r w:rsidR="00920E8B" w:rsidRPr="001A219E">
        <w:rPr>
          <w:rFonts w:ascii="Museo Sans 300" w:hAnsi="Museo Sans 300" w:cs="Arial"/>
          <w:b/>
          <w:bCs/>
          <w:iCs/>
        </w:rPr>
        <w:t xml:space="preserve"> </w:t>
      </w:r>
      <w:r w:rsidR="00853C3E" w:rsidRPr="001A219E">
        <w:rPr>
          <w:rFonts w:ascii="Museo Sans 300" w:hAnsi="Museo Sans 300" w:cs="Arial"/>
        </w:rPr>
        <w:t>del Proyecto</w:t>
      </w:r>
      <w:r w:rsidR="00853C3E" w:rsidRPr="001A219E">
        <w:rPr>
          <w:rFonts w:ascii="Museo Sans 300" w:hAnsi="Museo Sans 300" w:cs="Arial"/>
          <w:b/>
        </w:rPr>
        <w:t xml:space="preserve"> </w:t>
      </w:r>
      <w:r w:rsidR="00920E8B" w:rsidRPr="001A219E">
        <w:rPr>
          <w:rFonts w:ascii="Museo Sans 300" w:hAnsi="Museo Sans 300" w:cs="Arial"/>
          <w:b/>
        </w:rPr>
        <w:t>“CRECER Y APRENDER JUNTOS: DESARROLLO INTEGRAL DE LA PRIMERA INFANCIA EN EL SALVADOR”</w:t>
      </w:r>
      <w:r w:rsidR="00853C3E" w:rsidRPr="001A219E">
        <w:rPr>
          <w:rFonts w:ascii="Museo Sans 300" w:hAnsi="Museo Sans 300" w:cs="Arial"/>
          <w:b/>
        </w:rPr>
        <w:t>.</w:t>
      </w:r>
      <w:r w:rsidR="00853C3E" w:rsidRPr="001A219E">
        <w:rPr>
          <w:rFonts w:ascii="Museo Sans 300" w:hAnsi="Museo Sans 300" w:cs="Arial"/>
        </w:rPr>
        <w:t xml:space="preserve"> </w:t>
      </w:r>
    </w:p>
    <w:p w14:paraId="43DB1004" w14:textId="77777777" w:rsidR="009236DB" w:rsidRDefault="009236DB" w:rsidP="00801B00">
      <w:pPr>
        <w:pStyle w:val="Prrafodelista"/>
        <w:spacing w:after="0"/>
        <w:ind w:left="0"/>
        <w:jc w:val="both"/>
        <w:rPr>
          <w:rFonts w:ascii="Museo Sans 300" w:hAnsi="Museo Sans 300" w:cs="Arial"/>
        </w:rPr>
      </w:pPr>
    </w:p>
    <w:p w14:paraId="602E2AA9" w14:textId="0E8949A6" w:rsidR="009E0E37" w:rsidRPr="001A219E" w:rsidRDefault="00853C3E" w:rsidP="00801B00">
      <w:pPr>
        <w:pStyle w:val="Prrafodelista"/>
        <w:spacing w:after="0"/>
        <w:ind w:left="0"/>
        <w:jc w:val="both"/>
        <w:rPr>
          <w:rFonts w:ascii="Museo Sans 300" w:hAnsi="Museo Sans 300" w:cs="Arial"/>
        </w:rPr>
      </w:pPr>
      <w:r w:rsidRPr="001A219E">
        <w:rPr>
          <w:rFonts w:ascii="Museo Sans 300" w:hAnsi="Museo Sans 300" w:cs="Arial"/>
        </w:rPr>
        <w:t>El Ministerio de Educación</w:t>
      </w:r>
      <w:r w:rsidR="00C74B09" w:rsidRPr="001A219E">
        <w:rPr>
          <w:rFonts w:ascii="Museo Sans 300" w:hAnsi="Museo Sans 300" w:cs="Arial"/>
        </w:rPr>
        <w:t>, Ciencia y Tecnología</w:t>
      </w:r>
      <w:r w:rsidR="004E2B98" w:rsidRPr="001A219E">
        <w:rPr>
          <w:rFonts w:ascii="Museo Sans 300" w:hAnsi="Museo Sans 300" w:cs="Arial"/>
        </w:rPr>
        <w:t>,</w:t>
      </w:r>
      <w:r w:rsidRPr="001A219E">
        <w:rPr>
          <w:rFonts w:ascii="Museo Sans 300" w:hAnsi="Museo Sans 300" w:cs="Arial"/>
        </w:rPr>
        <w:t xml:space="preserve"> como Contratante, le invita a presentar su Hoja de Vida </w:t>
      </w:r>
      <w:r w:rsidR="009E0E37" w:rsidRPr="001A219E">
        <w:rPr>
          <w:rFonts w:ascii="Museo Sans 300" w:hAnsi="Museo Sans 300" w:cs="Arial"/>
        </w:rPr>
        <w:t>para prestar los servicios de la consultoría denominada</w:t>
      </w:r>
      <w:r w:rsidR="00B16A58" w:rsidRPr="001A219E">
        <w:rPr>
          <w:rFonts w:ascii="Museo Sans 300" w:hAnsi="Museo Sans 300" w:cs="Arial"/>
        </w:rPr>
        <w:t>:</w:t>
      </w:r>
    </w:p>
    <w:p w14:paraId="21C522AF" w14:textId="77777777" w:rsidR="001F4F01" w:rsidRDefault="001F4F01" w:rsidP="00055179">
      <w:pPr>
        <w:spacing w:after="0" w:line="240" w:lineRule="auto"/>
        <w:jc w:val="center"/>
        <w:rPr>
          <w:rFonts w:ascii="Museo Sans 300" w:hAnsi="Museo Sans 300" w:cs="Arial"/>
          <w:b/>
        </w:rPr>
      </w:pPr>
    </w:p>
    <w:p w14:paraId="0BAE1939" w14:textId="23FFA762" w:rsidR="00055179" w:rsidRPr="001A219E" w:rsidRDefault="00055179" w:rsidP="00055179">
      <w:pPr>
        <w:spacing w:after="0" w:line="240" w:lineRule="auto"/>
        <w:jc w:val="center"/>
        <w:rPr>
          <w:rFonts w:ascii="Museo Sans 300" w:hAnsi="Museo Sans 300" w:cs="Arial"/>
          <w:b/>
        </w:rPr>
      </w:pPr>
      <w:r w:rsidRPr="001A219E">
        <w:rPr>
          <w:rFonts w:ascii="Museo Sans 300" w:hAnsi="Museo Sans 300" w:cs="Arial"/>
          <w:b/>
        </w:rPr>
        <w:t>“ESPECIALISTA TÉCNICO DE FORMACIÓN DOCENTE, PARA LA UNIDAD DE IMPLEMENTACION DE PROYECTO (UIP)”</w:t>
      </w:r>
    </w:p>
    <w:p w14:paraId="15445B8B" w14:textId="70A9EA62" w:rsidR="003B7261" w:rsidRPr="001A219E" w:rsidRDefault="003B7261" w:rsidP="00801B00">
      <w:pPr>
        <w:pStyle w:val="WW-Predeterminado"/>
        <w:numPr>
          <w:ilvl w:val="0"/>
          <w:numId w:val="0"/>
        </w:numPr>
        <w:spacing w:line="276" w:lineRule="auto"/>
        <w:ind w:left="714" w:hanging="357"/>
        <w:jc w:val="center"/>
        <w:rPr>
          <w:rFonts w:ascii="Museo Sans 300" w:eastAsia="Calibri" w:hAnsi="Museo Sans 300"/>
          <w:b/>
          <w:kern w:val="0"/>
          <w:lang w:val="es-ES" w:eastAsia="en-US"/>
        </w:rPr>
      </w:pPr>
    </w:p>
    <w:p w14:paraId="7A78B012" w14:textId="5D3044B2" w:rsidR="00F6708A" w:rsidRPr="001A219E" w:rsidRDefault="009E0E37" w:rsidP="00801B00">
      <w:pPr>
        <w:pStyle w:val="Prrafodelista"/>
        <w:numPr>
          <w:ilvl w:val="0"/>
          <w:numId w:val="2"/>
        </w:numPr>
        <w:spacing w:after="0"/>
        <w:ind w:left="567" w:hanging="567"/>
        <w:jc w:val="both"/>
        <w:rPr>
          <w:rFonts w:ascii="Museo Sans 300" w:hAnsi="Museo Sans 300" w:cs="Arial"/>
          <w:b/>
          <w:bCs/>
        </w:rPr>
      </w:pPr>
      <w:r w:rsidRPr="001A219E">
        <w:rPr>
          <w:rFonts w:ascii="Museo Sans 300" w:hAnsi="Museo Sans 300" w:cs="Arial"/>
        </w:rPr>
        <w:t xml:space="preserve">Los consultores interesados en participar deberán prestar los servicios de esta consultoría </w:t>
      </w:r>
      <w:r w:rsidR="002D52C3" w:rsidRPr="001A219E">
        <w:rPr>
          <w:rFonts w:ascii="Museo Sans 300" w:hAnsi="Museo Sans 300" w:cs="Arial"/>
        </w:rPr>
        <w:t>de acuerdo con</w:t>
      </w:r>
      <w:r w:rsidRPr="001A219E">
        <w:rPr>
          <w:rFonts w:ascii="Museo Sans 300" w:hAnsi="Museo Sans 300" w:cs="Arial"/>
        </w:rPr>
        <w:t xml:space="preserve"> los Términos de Referencia del </w:t>
      </w:r>
      <w:r w:rsidR="009236DB">
        <w:rPr>
          <w:rFonts w:ascii="Museo Sans 300" w:hAnsi="Museo Sans 300" w:cs="Arial"/>
        </w:rPr>
        <w:t>A</w:t>
      </w:r>
      <w:r w:rsidRPr="001A219E">
        <w:rPr>
          <w:rFonts w:ascii="Museo Sans 300" w:hAnsi="Museo Sans 300" w:cs="Arial"/>
        </w:rPr>
        <w:t>nexo 1 de este documento.</w:t>
      </w:r>
    </w:p>
    <w:p w14:paraId="030794CF" w14:textId="77777777" w:rsidR="00F6708A" w:rsidRPr="001A219E" w:rsidRDefault="00F6708A" w:rsidP="00801B00">
      <w:pPr>
        <w:pStyle w:val="Prrafodelista"/>
        <w:spacing w:after="0"/>
        <w:jc w:val="both"/>
        <w:rPr>
          <w:rFonts w:ascii="Museo Sans 300" w:hAnsi="Museo Sans 300" w:cs="Arial"/>
          <w:b/>
          <w:bCs/>
        </w:rPr>
      </w:pPr>
    </w:p>
    <w:p w14:paraId="54E47CD3" w14:textId="1E98321C" w:rsidR="00221162" w:rsidRPr="001A219E" w:rsidRDefault="009E0E37" w:rsidP="00801B00">
      <w:pPr>
        <w:pStyle w:val="Prrafodelista"/>
        <w:numPr>
          <w:ilvl w:val="0"/>
          <w:numId w:val="2"/>
        </w:numPr>
        <w:spacing w:after="0"/>
        <w:ind w:left="567" w:hanging="567"/>
        <w:jc w:val="both"/>
        <w:rPr>
          <w:rFonts w:ascii="Museo Sans 300" w:hAnsi="Museo Sans 300" w:cs="Arial"/>
        </w:rPr>
      </w:pPr>
      <w:r w:rsidRPr="001A219E">
        <w:rPr>
          <w:rFonts w:ascii="Museo Sans 300" w:hAnsi="Museo Sans 300" w:cs="Arial"/>
        </w:rPr>
        <w:t xml:space="preserve">El consultor </w:t>
      </w:r>
      <w:r w:rsidR="00B3611A" w:rsidRPr="001A219E">
        <w:rPr>
          <w:rFonts w:ascii="Museo Sans 300" w:hAnsi="Museo Sans 300" w:cs="Arial"/>
        </w:rPr>
        <w:t>será seleccionado</w:t>
      </w:r>
      <w:r w:rsidR="002D52C3" w:rsidRPr="001A219E">
        <w:rPr>
          <w:rFonts w:ascii="Museo Sans 300" w:hAnsi="Museo Sans 300" w:cs="Arial"/>
        </w:rPr>
        <w:t xml:space="preserve"> con</w:t>
      </w:r>
      <w:r w:rsidR="00B3611A" w:rsidRPr="001A219E">
        <w:rPr>
          <w:rFonts w:ascii="Museo Sans 300" w:hAnsi="Museo Sans 300" w:cs="Arial"/>
        </w:rPr>
        <w:t xml:space="preserve"> la modalidad de “Consultores </w:t>
      </w:r>
      <w:r w:rsidR="002D52C3" w:rsidRPr="001A219E">
        <w:rPr>
          <w:rFonts w:ascii="Museo Sans 300" w:hAnsi="Museo Sans 300" w:cs="Arial"/>
        </w:rPr>
        <w:t>I</w:t>
      </w:r>
      <w:r w:rsidR="00B3611A" w:rsidRPr="001A219E">
        <w:rPr>
          <w:rFonts w:ascii="Museo Sans 300" w:hAnsi="Museo Sans 300" w:cs="Arial"/>
        </w:rPr>
        <w:t>ndividuales”</w:t>
      </w:r>
      <w:r w:rsidR="009236DB">
        <w:rPr>
          <w:rFonts w:ascii="Museo Sans 300" w:hAnsi="Museo Sans 300" w:cs="Arial"/>
        </w:rPr>
        <w:t>,</w:t>
      </w:r>
      <w:r w:rsidR="00B3611A" w:rsidRPr="001A219E">
        <w:rPr>
          <w:rFonts w:ascii="Museo Sans 300" w:hAnsi="Museo Sans 300" w:cs="Arial"/>
        </w:rPr>
        <w:t xml:space="preserve"> detallada </w:t>
      </w:r>
      <w:r w:rsidR="00907F02" w:rsidRPr="001A219E">
        <w:rPr>
          <w:rFonts w:ascii="Museo Sans 300" w:hAnsi="Museo Sans 300" w:cs="Arial"/>
        </w:rPr>
        <w:t>en las Regulaciones</w:t>
      </w:r>
      <w:r w:rsidR="00221162" w:rsidRPr="001A219E">
        <w:rPr>
          <w:rFonts w:ascii="Museo Sans 300" w:hAnsi="Museo Sans 300" w:cs="Arial"/>
        </w:rPr>
        <w:t xml:space="preserve"> de Adquisiciones para Prestatarios </w:t>
      </w:r>
      <w:r w:rsidR="00A20515" w:rsidRPr="001A219E">
        <w:rPr>
          <w:rFonts w:ascii="Museo Sans 300" w:hAnsi="Museo Sans 300" w:cs="Arial"/>
        </w:rPr>
        <w:t xml:space="preserve">en Proyectos </w:t>
      </w:r>
      <w:r w:rsidR="00221162" w:rsidRPr="001A219E">
        <w:rPr>
          <w:rFonts w:ascii="Museo Sans 300" w:hAnsi="Museo Sans 300" w:cs="Arial"/>
        </w:rPr>
        <w:t xml:space="preserve">de Inversión </w:t>
      </w:r>
      <w:r w:rsidR="009236DB">
        <w:rPr>
          <w:rFonts w:ascii="Museo Sans 300" w:hAnsi="Museo Sans 300" w:cs="Arial"/>
        </w:rPr>
        <w:t>(</w:t>
      </w:r>
      <w:r w:rsidR="00A20515" w:rsidRPr="001A219E">
        <w:rPr>
          <w:rFonts w:ascii="Museo Sans 300" w:hAnsi="Museo Sans 300" w:cs="Arial"/>
        </w:rPr>
        <w:t>de fecha julio de 2016, revisada noviembre 2017 y agostos 2018</w:t>
      </w:r>
      <w:r w:rsidR="009236DB">
        <w:rPr>
          <w:rFonts w:ascii="Museo Sans 300" w:hAnsi="Museo Sans 300" w:cs="Arial"/>
        </w:rPr>
        <w:t>)</w:t>
      </w:r>
      <w:r w:rsidR="00A20515" w:rsidRPr="001A219E">
        <w:rPr>
          <w:rFonts w:ascii="Museo Sans 300" w:hAnsi="Museo Sans 300" w:cs="Arial"/>
        </w:rPr>
        <w:t xml:space="preserve">. </w:t>
      </w:r>
    </w:p>
    <w:p w14:paraId="5C958A43" w14:textId="77777777" w:rsidR="005043EB" w:rsidRPr="001A219E" w:rsidRDefault="005043EB" w:rsidP="00801B00">
      <w:pPr>
        <w:pStyle w:val="Prrafodelista"/>
        <w:spacing w:after="0"/>
        <w:ind w:left="567" w:hanging="720"/>
        <w:jc w:val="both"/>
        <w:rPr>
          <w:rFonts w:ascii="Museo Sans 300" w:hAnsi="Museo Sans 300" w:cs="Arial"/>
        </w:rPr>
      </w:pPr>
    </w:p>
    <w:p w14:paraId="68ACEBAE" w14:textId="56E0FEA0" w:rsidR="00047E43" w:rsidRPr="009236DB" w:rsidRDefault="00B3611A" w:rsidP="00F36E4D">
      <w:pPr>
        <w:pStyle w:val="Prrafodelista"/>
        <w:numPr>
          <w:ilvl w:val="0"/>
          <w:numId w:val="12"/>
        </w:numPr>
        <w:spacing w:after="0"/>
        <w:ind w:left="567" w:hanging="567"/>
        <w:jc w:val="both"/>
        <w:rPr>
          <w:rFonts w:ascii="Museo Sans 300" w:hAnsi="Museo Sans 300" w:cs="Arial"/>
          <w:bCs/>
        </w:rPr>
      </w:pPr>
      <w:r w:rsidRPr="009236DB">
        <w:rPr>
          <w:rFonts w:ascii="Museo Sans 300" w:hAnsi="Museo Sans 300" w:cs="Arial"/>
          <w:bCs/>
        </w:rPr>
        <w:t xml:space="preserve">Los profesionales interesados en participar en esta </w:t>
      </w:r>
      <w:r w:rsidR="0068279F" w:rsidRPr="009236DB">
        <w:rPr>
          <w:rFonts w:ascii="Museo Sans 300" w:hAnsi="Museo Sans 300" w:cs="Arial"/>
          <w:bCs/>
        </w:rPr>
        <w:t>consultoría</w:t>
      </w:r>
      <w:r w:rsidRPr="009236DB">
        <w:rPr>
          <w:rFonts w:ascii="Museo Sans 300" w:hAnsi="Museo Sans 300" w:cs="Arial"/>
          <w:bCs/>
        </w:rPr>
        <w:t xml:space="preserve"> deberán presentar los siguientes documentos</w:t>
      </w:r>
      <w:r w:rsidR="00151269" w:rsidRPr="009236DB">
        <w:rPr>
          <w:rFonts w:ascii="Museo Sans 300" w:hAnsi="Museo Sans 300" w:cs="Arial"/>
          <w:bCs/>
        </w:rPr>
        <w:t>, en idioma español</w:t>
      </w:r>
      <w:r w:rsidRPr="009236DB">
        <w:rPr>
          <w:rFonts w:ascii="Museo Sans 300" w:hAnsi="Museo Sans 300" w:cs="Arial"/>
          <w:bCs/>
        </w:rPr>
        <w:t>:</w:t>
      </w:r>
      <w:r w:rsidR="009D5E7C" w:rsidRPr="009236DB">
        <w:rPr>
          <w:rFonts w:ascii="Museo Sans 300" w:hAnsi="Museo Sans 300" w:cs="Arial"/>
          <w:bCs/>
        </w:rPr>
        <w:t xml:space="preserve"> </w:t>
      </w:r>
    </w:p>
    <w:p w14:paraId="4CDA5E2F" w14:textId="77777777" w:rsidR="00B3611A" w:rsidRPr="001A219E" w:rsidRDefault="00B3611A" w:rsidP="00801B00">
      <w:pPr>
        <w:pStyle w:val="Prrafodelista"/>
        <w:spacing w:after="0"/>
        <w:ind w:left="567"/>
        <w:jc w:val="both"/>
        <w:rPr>
          <w:rFonts w:ascii="Museo Sans 300" w:hAnsi="Museo Sans 300" w:cs="Arial"/>
          <w:bCs/>
        </w:rPr>
      </w:pPr>
      <w:r w:rsidRPr="001A219E">
        <w:rPr>
          <w:rFonts w:ascii="Museo Sans 300" w:hAnsi="Museo Sans 300" w:cs="Arial"/>
          <w:bCs/>
        </w:rPr>
        <w:t xml:space="preserve"> </w:t>
      </w:r>
    </w:p>
    <w:p w14:paraId="705C0118" w14:textId="77777777" w:rsidR="00805B43" w:rsidRPr="001A219E" w:rsidRDefault="005021D6"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C</w:t>
      </w:r>
      <w:r w:rsidR="00B3611A" w:rsidRPr="001A219E">
        <w:rPr>
          <w:rFonts w:ascii="Museo Sans 300" w:hAnsi="Museo Sans 300" w:cs="Arial"/>
          <w:bCs/>
        </w:rPr>
        <w:t>arta de Presentación de Hoja de Vida (Según formato presentado en Anexo 2)</w:t>
      </w:r>
    </w:p>
    <w:p w14:paraId="30EEE77F" w14:textId="77777777" w:rsidR="002362B4" w:rsidRDefault="002362B4" w:rsidP="002362B4">
      <w:pPr>
        <w:pStyle w:val="Prrafodelista"/>
        <w:spacing w:after="0"/>
        <w:ind w:left="851"/>
        <w:jc w:val="both"/>
        <w:rPr>
          <w:rFonts w:ascii="Museo Sans 300" w:hAnsi="Museo Sans 300" w:cs="Arial"/>
          <w:bCs/>
        </w:rPr>
      </w:pPr>
    </w:p>
    <w:p w14:paraId="14A2F5A0" w14:textId="50C85843" w:rsidR="00B3611A" w:rsidRPr="001A219E" w:rsidRDefault="00B3611A"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 xml:space="preserve">Hoja de Vida (Según formato presentado en </w:t>
      </w:r>
      <w:r w:rsidR="002D52C3" w:rsidRPr="001A219E">
        <w:rPr>
          <w:rFonts w:ascii="Museo Sans 300" w:hAnsi="Museo Sans 300" w:cs="Arial"/>
          <w:bCs/>
        </w:rPr>
        <w:t>A</w:t>
      </w:r>
      <w:r w:rsidRPr="001A219E">
        <w:rPr>
          <w:rFonts w:ascii="Museo Sans 300" w:hAnsi="Museo Sans 300" w:cs="Arial"/>
          <w:bCs/>
        </w:rPr>
        <w:t>nexo 3)</w:t>
      </w:r>
    </w:p>
    <w:p w14:paraId="51C7D87B" w14:textId="77777777" w:rsidR="002362B4" w:rsidRDefault="002362B4" w:rsidP="002362B4">
      <w:pPr>
        <w:pStyle w:val="Prrafodelista"/>
        <w:spacing w:after="0"/>
        <w:ind w:left="851"/>
        <w:jc w:val="both"/>
        <w:rPr>
          <w:rFonts w:ascii="Museo Sans 300" w:hAnsi="Museo Sans 300" w:cs="Arial"/>
          <w:bCs/>
        </w:rPr>
      </w:pPr>
    </w:p>
    <w:p w14:paraId="4AB5B100" w14:textId="5833AEDA" w:rsidR="007D7E3A" w:rsidRPr="001A219E" w:rsidRDefault="00B3611A"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Fotocopia de Título</w:t>
      </w:r>
      <w:r w:rsidR="00787DBC" w:rsidRPr="001A219E">
        <w:rPr>
          <w:rFonts w:ascii="Museo Sans 300" w:hAnsi="Museo Sans 300" w:cs="Arial"/>
          <w:bCs/>
        </w:rPr>
        <w:t>(s)</w:t>
      </w:r>
      <w:r w:rsidR="00E610B4" w:rsidRPr="001A219E">
        <w:rPr>
          <w:rFonts w:ascii="Museo Sans 300" w:hAnsi="Museo Sans 300" w:cs="Arial"/>
          <w:bCs/>
        </w:rPr>
        <w:t xml:space="preserve"> y diplomas</w:t>
      </w:r>
      <w:r w:rsidR="004D732C" w:rsidRPr="001A219E">
        <w:rPr>
          <w:rFonts w:ascii="Museo Sans 300" w:hAnsi="Museo Sans 300" w:cs="Arial"/>
          <w:bCs/>
        </w:rPr>
        <w:t xml:space="preserve">; según lo establecido en </w:t>
      </w:r>
      <w:r w:rsidR="00E731AB" w:rsidRPr="001A219E">
        <w:rPr>
          <w:rFonts w:ascii="Museo Sans 300" w:hAnsi="Museo Sans 300" w:cs="Arial"/>
          <w:bCs/>
        </w:rPr>
        <w:t>l</w:t>
      </w:r>
      <w:r w:rsidR="004D732C" w:rsidRPr="001A219E">
        <w:rPr>
          <w:rFonts w:ascii="Museo Sans 300" w:hAnsi="Museo Sans 300" w:cs="Arial"/>
          <w:bCs/>
        </w:rPr>
        <w:t>os criterios de evaluación</w:t>
      </w:r>
      <w:r w:rsidR="001A2A11" w:rsidRPr="001A219E">
        <w:rPr>
          <w:rFonts w:ascii="Museo Sans 300" w:hAnsi="Museo Sans 300" w:cs="Arial"/>
          <w:bCs/>
        </w:rPr>
        <w:t>, numeral IX</w:t>
      </w:r>
      <w:r w:rsidR="006C5781" w:rsidRPr="001A219E">
        <w:rPr>
          <w:rFonts w:ascii="Museo Sans 300" w:hAnsi="Museo Sans 300" w:cs="Arial"/>
          <w:bCs/>
        </w:rPr>
        <w:t xml:space="preserve"> de este documento</w:t>
      </w:r>
      <w:r w:rsidR="004D732C" w:rsidRPr="001A219E">
        <w:rPr>
          <w:rFonts w:ascii="Museo Sans 300" w:hAnsi="Museo Sans 300" w:cs="Arial"/>
          <w:bCs/>
        </w:rPr>
        <w:t xml:space="preserve">. </w:t>
      </w:r>
      <w:r w:rsidR="009D5E7C" w:rsidRPr="001A219E">
        <w:rPr>
          <w:rFonts w:ascii="Museo Sans 300" w:hAnsi="Museo Sans 300" w:cs="Arial"/>
          <w:bCs/>
        </w:rPr>
        <w:t xml:space="preserve">  </w:t>
      </w:r>
      <w:r w:rsidRPr="001A219E">
        <w:rPr>
          <w:rFonts w:ascii="Museo Sans 300" w:hAnsi="Museo Sans 300" w:cs="Arial"/>
          <w:bCs/>
        </w:rPr>
        <w:t xml:space="preserve"> </w:t>
      </w:r>
    </w:p>
    <w:p w14:paraId="038B9AFA" w14:textId="77777777" w:rsidR="002362B4" w:rsidRDefault="002362B4" w:rsidP="002362B4">
      <w:pPr>
        <w:pStyle w:val="Prrafodelista"/>
        <w:spacing w:after="0"/>
        <w:ind w:left="851"/>
        <w:jc w:val="both"/>
        <w:rPr>
          <w:rFonts w:ascii="Museo Sans 300" w:hAnsi="Museo Sans 300" w:cs="Arial"/>
          <w:bCs/>
        </w:rPr>
      </w:pPr>
    </w:p>
    <w:p w14:paraId="3754177B" w14:textId="7AC8C71D" w:rsidR="007D7E3A" w:rsidRPr="001A219E" w:rsidRDefault="007D7E3A"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Declaración Jurada en Acta Notarial según formato</w:t>
      </w:r>
      <w:r w:rsidR="002D52C3" w:rsidRPr="001A219E">
        <w:rPr>
          <w:rFonts w:ascii="Museo Sans 300" w:hAnsi="Museo Sans 300" w:cs="Arial"/>
          <w:bCs/>
        </w:rPr>
        <w:t xml:space="preserve"> del Anexo</w:t>
      </w:r>
      <w:r w:rsidRPr="001A219E">
        <w:rPr>
          <w:rFonts w:ascii="Museo Sans 300" w:hAnsi="Museo Sans 300" w:cs="Arial"/>
          <w:bCs/>
        </w:rPr>
        <w:t xml:space="preserve"> 5, solamente firmada por el consultor en </w:t>
      </w:r>
      <w:r w:rsidR="002D52C3" w:rsidRPr="001A219E">
        <w:rPr>
          <w:rFonts w:ascii="Museo Sans 300" w:hAnsi="Museo Sans 300" w:cs="Arial"/>
          <w:bCs/>
        </w:rPr>
        <w:t>esta</w:t>
      </w:r>
      <w:r w:rsidRPr="001A219E">
        <w:rPr>
          <w:rFonts w:ascii="Museo Sans 300" w:hAnsi="Museo Sans 300" w:cs="Arial"/>
          <w:bCs/>
        </w:rPr>
        <w:t xml:space="preserve"> etapa de presentación de su </w:t>
      </w:r>
      <w:r w:rsidR="002D52C3" w:rsidRPr="001A219E">
        <w:rPr>
          <w:rFonts w:ascii="Museo Sans 300" w:hAnsi="Museo Sans 300" w:cs="Arial"/>
          <w:bCs/>
        </w:rPr>
        <w:t>Hoja de Vida</w:t>
      </w:r>
      <w:r w:rsidRPr="001A219E">
        <w:rPr>
          <w:rFonts w:ascii="Museo Sans 300" w:hAnsi="Museo Sans 300" w:cs="Arial"/>
          <w:bCs/>
        </w:rPr>
        <w:t xml:space="preserve">. </w:t>
      </w:r>
    </w:p>
    <w:p w14:paraId="2B34FFCE" w14:textId="77777777" w:rsidR="002362B4" w:rsidRDefault="002362B4" w:rsidP="002362B4">
      <w:pPr>
        <w:pStyle w:val="Prrafodelista"/>
        <w:spacing w:after="0"/>
        <w:ind w:left="851"/>
        <w:jc w:val="both"/>
        <w:rPr>
          <w:rFonts w:ascii="Museo Sans 300" w:hAnsi="Museo Sans 300" w:cs="Arial"/>
          <w:bCs/>
        </w:rPr>
      </w:pPr>
    </w:p>
    <w:p w14:paraId="3015924A" w14:textId="1DC50A9E" w:rsidR="001A3DC5" w:rsidRPr="001A219E" w:rsidRDefault="001A3DC5"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Fotocopia de los siguientes documentos legales:</w:t>
      </w:r>
    </w:p>
    <w:p w14:paraId="4699FB19" w14:textId="19E576FE" w:rsidR="001A3DC5" w:rsidRPr="001A219E" w:rsidRDefault="001A3DC5" w:rsidP="00801B00">
      <w:pPr>
        <w:pStyle w:val="Prrafodelista"/>
        <w:numPr>
          <w:ilvl w:val="0"/>
          <w:numId w:val="4"/>
        </w:numPr>
        <w:spacing w:after="0"/>
        <w:ind w:left="1276"/>
        <w:jc w:val="both"/>
        <w:rPr>
          <w:rFonts w:ascii="Museo Sans 300" w:hAnsi="Museo Sans 300" w:cs="Arial"/>
          <w:bCs/>
        </w:rPr>
      </w:pPr>
      <w:r w:rsidRPr="001A219E">
        <w:rPr>
          <w:rFonts w:ascii="Museo Sans 300" w:hAnsi="Museo Sans 300" w:cs="Arial"/>
          <w:bCs/>
        </w:rPr>
        <w:t xml:space="preserve">Documento Único de Identidad (DUI), </w:t>
      </w:r>
      <w:r w:rsidR="002D52C3" w:rsidRPr="001A219E">
        <w:rPr>
          <w:rFonts w:ascii="Museo Sans 300" w:hAnsi="Museo Sans 300" w:cs="Arial"/>
          <w:bCs/>
        </w:rPr>
        <w:t>C</w:t>
      </w:r>
      <w:r w:rsidRPr="001A219E">
        <w:rPr>
          <w:rFonts w:ascii="Museo Sans 300" w:hAnsi="Museo Sans 300" w:cs="Arial"/>
          <w:bCs/>
        </w:rPr>
        <w:t xml:space="preserve">arné de </w:t>
      </w:r>
      <w:r w:rsidR="002D52C3" w:rsidRPr="001A219E">
        <w:rPr>
          <w:rFonts w:ascii="Museo Sans 300" w:hAnsi="Museo Sans 300" w:cs="Arial"/>
          <w:bCs/>
        </w:rPr>
        <w:t>R</w:t>
      </w:r>
      <w:r w:rsidRPr="001A219E">
        <w:rPr>
          <w:rFonts w:ascii="Museo Sans 300" w:hAnsi="Museo Sans 300" w:cs="Arial"/>
          <w:bCs/>
        </w:rPr>
        <w:t xml:space="preserve">esidente o </w:t>
      </w:r>
      <w:r w:rsidR="002D52C3" w:rsidRPr="001A219E">
        <w:rPr>
          <w:rFonts w:ascii="Museo Sans 300" w:hAnsi="Museo Sans 300" w:cs="Arial"/>
          <w:bCs/>
        </w:rPr>
        <w:t>P</w:t>
      </w:r>
      <w:r w:rsidRPr="001A219E">
        <w:rPr>
          <w:rFonts w:ascii="Museo Sans 300" w:hAnsi="Museo Sans 300" w:cs="Arial"/>
          <w:bCs/>
        </w:rPr>
        <w:t>asaporte, según sea el caso</w:t>
      </w:r>
    </w:p>
    <w:p w14:paraId="409EEE6E" w14:textId="77777777" w:rsidR="00E12E73" w:rsidRDefault="001A3DC5" w:rsidP="00E12E73">
      <w:pPr>
        <w:pStyle w:val="Prrafodelista"/>
        <w:numPr>
          <w:ilvl w:val="0"/>
          <w:numId w:val="4"/>
        </w:numPr>
        <w:spacing w:after="0"/>
        <w:ind w:left="1276"/>
        <w:jc w:val="both"/>
        <w:rPr>
          <w:rFonts w:ascii="Museo Sans 300" w:hAnsi="Museo Sans 300" w:cs="Arial"/>
          <w:bCs/>
        </w:rPr>
      </w:pPr>
      <w:r w:rsidRPr="001A219E">
        <w:rPr>
          <w:rFonts w:ascii="Museo Sans 300" w:hAnsi="Museo Sans 300" w:cs="Arial"/>
          <w:bCs/>
        </w:rPr>
        <w:lastRenderedPageBreak/>
        <w:t>Tarjeta del Número de Identificación Tributaria (NIT). (Solo aplica para personas naturales de El Salvador</w:t>
      </w:r>
      <w:r w:rsidR="002D52C3" w:rsidRPr="001A219E">
        <w:rPr>
          <w:rFonts w:ascii="Museo Sans 300" w:hAnsi="Museo Sans 300" w:cs="Arial"/>
          <w:bCs/>
        </w:rPr>
        <w:t>)</w:t>
      </w:r>
      <w:r w:rsidRPr="001A219E">
        <w:rPr>
          <w:rFonts w:ascii="Museo Sans 300" w:hAnsi="Museo Sans 300" w:cs="Arial"/>
          <w:bCs/>
        </w:rPr>
        <w:t>.</w:t>
      </w:r>
    </w:p>
    <w:p w14:paraId="26501BDC" w14:textId="77777777" w:rsidR="00775FDD" w:rsidRDefault="00775FDD" w:rsidP="00775FDD">
      <w:pPr>
        <w:pStyle w:val="Prrafodelista"/>
        <w:spacing w:after="0"/>
        <w:ind w:left="1276"/>
        <w:jc w:val="both"/>
        <w:rPr>
          <w:rFonts w:ascii="Museo Sans 300" w:hAnsi="Museo Sans 300" w:cs="Arial"/>
          <w:bCs/>
        </w:rPr>
      </w:pPr>
    </w:p>
    <w:p w14:paraId="6EE279DA" w14:textId="53261819" w:rsidR="00E12E73" w:rsidRPr="00E12E73" w:rsidRDefault="001A3DC5" w:rsidP="00E12E73">
      <w:pPr>
        <w:pStyle w:val="Prrafodelista"/>
        <w:numPr>
          <w:ilvl w:val="0"/>
          <w:numId w:val="4"/>
        </w:numPr>
        <w:spacing w:after="0"/>
        <w:ind w:left="1276"/>
        <w:jc w:val="both"/>
        <w:rPr>
          <w:rFonts w:ascii="Museo Sans 300" w:hAnsi="Museo Sans 300" w:cs="Arial"/>
          <w:bCs/>
        </w:rPr>
      </w:pPr>
      <w:r w:rsidRPr="00E12E73">
        <w:rPr>
          <w:rFonts w:ascii="Museo Sans 300" w:hAnsi="Museo Sans 300" w:cs="Arial"/>
          <w:bCs/>
        </w:rPr>
        <w:t xml:space="preserve">Tarjeta de Registro de </w:t>
      </w:r>
      <w:r w:rsidR="002D52C3" w:rsidRPr="00E12E73">
        <w:rPr>
          <w:rFonts w:ascii="Museo Sans 300" w:hAnsi="Museo Sans 300" w:cs="Arial"/>
          <w:bCs/>
        </w:rPr>
        <w:t>C</w:t>
      </w:r>
      <w:r w:rsidRPr="00E12E73">
        <w:rPr>
          <w:rFonts w:ascii="Museo Sans 300" w:hAnsi="Museo Sans 300" w:cs="Arial"/>
          <w:bCs/>
        </w:rPr>
        <w:t xml:space="preserve">ontribuyentes del Impuesto a la Transferencia de Bienes Muebles </w:t>
      </w:r>
      <w:r w:rsidR="009E217E" w:rsidRPr="00E12E73">
        <w:rPr>
          <w:rFonts w:ascii="Museo Sans 300" w:hAnsi="Museo Sans 300" w:cs="Arial"/>
          <w:bCs/>
        </w:rPr>
        <w:t xml:space="preserve">y a la Prestación de Servicios (IVA). (Solo aplica para </w:t>
      </w:r>
      <w:r w:rsidR="00AC075C" w:rsidRPr="00E12E73">
        <w:rPr>
          <w:rFonts w:ascii="Museo Sans 300" w:hAnsi="Museo Sans 300" w:cs="Arial"/>
          <w:bCs/>
        </w:rPr>
        <w:t>personas naturales</w:t>
      </w:r>
      <w:r w:rsidR="009E217E" w:rsidRPr="00E12E73">
        <w:rPr>
          <w:rFonts w:ascii="Museo Sans 300" w:hAnsi="Museo Sans 300" w:cs="Arial"/>
          <w:bCs/>
        </w:rPr>
        <w:t xml:space="preserve"> de El Salvador</w:t>
      </w:r>
      <w:r w:rsidR="00E12E73" w:rsidRPr="00E12E73">
        <w:rPr>
          <w:rFonts w:ascii="Museo Sans 300" w:hAnsi="Museo Sans 300" w:cs="Arial"/>
          <w:bCs/>
        </w:rPr>
        <w:t xml:space="preserve">) </w:t>
      </w:r>
      <w:r w:rsidR="00775FDD">
        <w:rPr>
          <w:rFonts w:ascii="Museo Sans 300" w:hAnsi="Museo Sans 300" w:cs="Arial"/>
          <w:bCs/>
        </w:rPr>
        <w:t>(En caso de</w:t>
      </w:r>
      <w:r w:rsidR="00E12E73" w:rsidRPr="00775FDD">
        <w:rPr>
          <w:rFonts w:ascii="Museo Sans 300" w:hAnsi="Museo Sans 300" w:cs="Arial"/>
          <w:bCs/>
        </w:rPr>
        <w:t xml:space="preserve"> </w:t>
      </w:r>
      <w:r w:rsidR="00775FDD" w:rsidRPr="00775FDD">
        <w:rPr>
          <w:rFonts w:ascii="Museo Sans 300" w:hAnsi="Museo Sans 300" w:cs="Arial"/>
          <w:bCs/>
        </w:rPr>
        <w:t>poseerla)</w:t>
      </w:r>
      <w:r w:rsidR="00775FDD">
        <w:rPr>
          <w:rFonts w:ascii="Museo Sans 300" w:hAnsi="Museo Sans 300" w:cs="Arial"/>
          <w:bCs/>
        </w:rPr>
        <w:t>.</w:t>
      </w:r>
    </w:p>
    <w:p w14:paraId="64AEA393" w14:textId="01698A86" w:rsidR="004C56E7" w:rsidRPr="00E12E73" w:rsidRDefault="004C56E7" w:rsidP="00E12E73">
      <w:pPr>
        <w:spacing w:after="0"/>
        <w:jc w:val="both"/>
        <w:rPr>
          <w:rFonts w:ascii="Museo Sans 300" w:hAnsi="Museo Sans 300" w:cs="Arial"/>
          <w:bCs/>
        </w:rPr>
      </w:pPr>
    </w:p>
    <w:p w14:paraId="1DBF3633" w14:textId="51A0D96D" w:rsidR="009E217E" w:rsidRPr="009236DB" w:rsidRDefault="009E217E" w:rsidP="009236DB">
      <w:pPr>
        <w:pStyle w:val="Prrafodelista"/>
        <w:numPr>
          <w:ilvl w:val="0"/>
          <w:numId w:val="3"/>
        </w:numPr>
        <w:spacing w:after="0"/>
        <w:ind w:left="851" w:hanging="284"/>
        <w:jc w:val="both"/>
        <w:rPr>
          <w:rFonts w:ascii="Museo Sans 300" w:hAnsi="Museo Sans 300" w:cs="Arial"/>
          <w:bCs/>
        </w:rPr>
      </w:pPr>
      <w:r w:rsidRPr="009236DB">
        <w:rPr>
          <w:rFonts w:ascii="Museo Sans 300" w:hAnsi="Museo Sans 300" w:cs="Arial"/>
          <w:bCs/>
        </w:rPr>
        <w:t>De ser invitado a negociar el contrato</w:t>
      </w:r>
      <w:r w:rsidR="005E51CC" w:rsidRPr="009236DB">
        <w:rPr>
          <w:rFonts w:ascii="Museo Sans 300" w:hAnsi="Museo Sans 300" w:cs="Arial"/>
          <w:bCs/>
        </w:rPr>
        <w:t xml:space="preserve"> (modelo </w:t>
      </w:r>
      <w:r w:rsidR="00DA28CC" w:rsidRPr="009236DB">
        <w:rPr>
          <w:rFonts w:ascii="Museo Sans 300" w:hAnsi="Museo Sans 300" w:cs="Arial"/>
          <w:bCs/>
        </w:rPr>
        <w:t xml:space="preserve">de contrato </w:t>
      </w:r>
      <w:r w:rsidR="005E51CC" w:rsidRPr="009236DB">
        <w:rPr>
          <w:rFonts w:ascii="Museo Sans 300" w:hAnsi="Museo Sans 300" w:cs="Arial"/>
          <w:bCs/>
        </w:rPr>
        <w:t>anexo no. 4) deberá</w:t>
      </w:r>
      <w:r w:rsidR="00B07244" w:rsidRPr="009236DB">
        <w:rPr>
          <w:rFonts w:ascii="Museo Sans 300" w:hAnsi="Museo Sans 300" w:cs="Arial"/>
          <w:bCs/>
        </w:rPr>
        <w:t xml:space="preserve"> presentar, </w:t>
      </w:r>
      <w:r w:rsidR="005043EB" w:rsidRPr="009236DB">
        <w:rPr>
          <w:rFonts w:ascii="Museo Sans 300" w:hAnsi="Museo Sans 300" w:cs="Arial"/>
          <w:bCs/>
        </w:rPr>
        <w:t xml:space="preserve">Declaración Jurada en Acta Notarial según formato </w:t>
      </w:r>
      <w:r w:rsidR="00B07244" w:rsidRPr="009236DB">
        <w:rPr>
          <w:rFonts w:ascii="Museo Sans 300" w:hAnsi="Museo Sans 300" w:cs="Arial"/>
          <w:bCs/>
        </w:rPr>
        <w:t>5</w:t>
      </w:r>
      <w:r w:rsidR="00AC075C" w:rsidRPr="009236DB">
        <w:rPr>
          <w:rFonts w:ascii="Museo Sans 300" w:hAnsi="Museo Sans 300" w:cs="Arial"/>
          <w:bCs/>
        </w:rPr>
        <w:t>; así</w:t>
      </w:r>
      <w:r w:rsidR="00B07244" w:rsidRPr="009236DB">
        <w:rPr>
          <w:rFonts w:ascii="Museo Sans 300" w:hAnsi="Museo Sans 300" w:cs="Arial"/>
          <w:bCs/>
        </w:rPr>
        <w:t xml:space="preserve"> como el anexo 6, Declaración</w:t>
      </w:r>
      <w:r w:rsidR="00392C6D" w:rsidRPr="009236DB">
        <w:rPr>
          <w:rFonts w:ascii="Museo Sans 300" w:hAnsi="Museo Sans 300" w:cs="Arial"/>
          <w:bCs/>
        </w:rPr>
        <w:t xml:space="preserve"> Jurada de Depósito a Cuenta</w:t>
      </w:r>
      <w:r w:rsidR="007A7FEA" w:rsidRPr="009236DB">
        <w:rPr>
          <w:rFonts w:ascii="Museo Sans 300" w:hAnsi="Museo Sans 300" w:cs="Arial"/>
          <w:bCs/>
        </w:rPr>
        <w:t>.</w:t>
      </w:r>
      <w:r w:rsidR="00392C6D" w:rsidRPr="009236DB">
        <w:rPr>
          <w:rFonts w:ascii="Museo Sans 300" w:hAnsi="Museo Sans 300" w:cs="Arial"/>
          <w:bCs/>
        </w:rPr>
        <w:t xml:space="preserve"> </w:t>
      </w:r>
    </w:p>
    <w:p w14:paraId="4B8F07C3" w14:textId="77777777" w:rsidR="005E51CC" w:rsidRPr="001A219E" w:rsidRDefault="005E51CC" w:rsidP="00BE6E3D">
      <w:pPr>
        <w:pStyle w:val="Prrafodelista"/>
        <w:spacing w:after="0"/>
        <w:ind w:left="1418"/>
        <w:jc w:val="both"/>
        <w:rPr>
          <w:rFonts w:ascii="Museo Sans 300" w:hAnsi="Museo Sans 300" w:cs="Arial"/>
          <w:bCs/>
        </w:rPr>
      </w:pPr>
    </w:p>
    <w:p w14:paraId="6BE401E9" w14:textId="4EAABB2E" w:rsidR="00F27A10" w:rsidRPr="001F4F01" w:rsidRDefault="00F27A10" w:rsidP="001F4F01">
      <w:pPr>
        <w:pStyle w:val="Prrafodelista"/>
        <w:numPr>
          <w:ilvl w:val="0"/>
          <w:numId w:val="3"/>
        </w:numPr>
        <w:spacing w:after="0"/>
        <w:ind w:left="851" w:hanging="284"/>
        <w:jc w:val="both"/>
        <w:rPr>
          <w:rFonts w:ascii="Museo Sans 300" w:hAnsi="Museo Sans 300" w:cs="Arial"/>
          <w:bCs/>
        </w:rPr>
      </w:pPr>
      <w:r w:rsidRPr="001F4F01">
        <w:rPr>
          <w:rFonts w:ascii="Museo Sans 300" w:hAnsi="Museo Sans 300" w:cs="Arial"/>
          <w:bCs/>
        </w:rPr>
        <w:t>Si el contrato se suscribe con una persona natural o sociedad no domiciliada, proveniente del extranjero, el MINEDUCYT está obligado a retener de cada pago:</w:t>
      </w:r>
    </w:p>
    <w:p w14:paraId="252A3D0F" w14:textId="77777777" w:rsidR="00F27A10" w:rsidRPr="00F27A10" w:rsidRDefault="00F27A10" w:rsidP="00F27A10">
      <w:pPr>
        <w:pStyle w:val="Prrafodelista"/>
        <w:spacing w:after="0"/>
        <w:ind w:left="851"/>
        <w:jc w:val="both"/>
        <w:rPr>
          <w:rFonts w:ascii="Museo Sans 300" w:hAnsi="Museo Sans 300" w:cs="Arial"/>
          <w:bCs/>
        </w:rPr>
      </w:pPr>
    </w:p>
    <w:p w14:paraId="60753433" w14:textId="77777777" w:rsidR="00F27A10" w:rsidRPr="00F27A10" w:rsidRDefault="00F27A10" w:rsidP="00F27A10">
      <w:pPr>
        <w:pStyle w:val="Prrafodelista"/>
        <w:numPr>
          <w:ilvl w:val="0"/>
          <w:numId w:val="46"/>
        </w:numPr>
        <w:spacing w:after="0"/>
        <w:jc w:val="both"/>
        <w:rPr>
          <w:rFonts w:ascii="Museo Sans 300" w:hAnsi="Museo Sans 300" w:cs="Arial"/>
          <w:bCs/>
        </w:rPr>
      </w:pPr>
      <w:r w:rsidRPr="00F27A10">
        <w:rPr>
          <w:rFonts w:ascii="Museo Sans 300" w:hAnsi="Museo Sans 300" w:cs="Arial"/>
          <w:bCs/>
        </w:rPr>
        <w:t>El valor correspondiente al impuesto a la transferencia de bienes muebles y a la prestación de servicios IVA (13%), el cual será pagado por el MINEDUCYT al Ministerio de Hacienda, en nombre del contratista.</w:t>
      </w:r>
    </w:p>
    <w:p w14:paraId="38C10832" w14:textId="77777777" w:rsidR="00F27A10" w:rsidRPr="00F27A10" w:rsidRDefault="00F27A10" w:rsidP="00F27A10">
      <w:pPr>
        <w:pStyle w:val="Prrafodelista"/>
        <w:spacing w:after="0"/>
        <w:ind w:left="851"/>
        <w:jc w:val="both"/>
        <w:rPr>
          <w:rFonts w:ascii="Museo Sans 300" w:hAnsi="Museo Sans 300" w:cs="Arial"/>
          <w:bCs/>
        </w:rPr>
      </w:pPr>
    </w:p>
    <w:p w14:paraId="0B607ADF" w14:textId="40C09FD8" w:rsidR="00F27A10" w:rsidRPr="00F27A10" w:rsidRDefault="00F27A10" w:rsidP="00F27A10">
      <w:pPr>
        <w:pStyle w:val="Prrafodelista"/>
        <w:numPr>
          <w:ilvl w:val="0"/>
          <w:numId w:val="46"/>
        </w:numPr>
        <w:spacing w:after="0"/>
        <w:jc w:val="both"/>
        <w:rPr>
          <w:rFonts w:ascii="Museo Sans 300" w:hAnsi="Museo Sans 300" w:cs="Arial"/>
          <w:bCs/>
        </w:rPr>
      </w:pPr>
      <w:r w:rsidRPr="00F27A10">
        <w:rPr>
          <w:rFonts w:ascii="Museo Sans 300" w:hAnsi="Museo Sans 300" w:cs="Arial"/>
          <w:bCs/>
        </w:rPr>
        <w:t>“Son sujetos de retención por concepto de Impuesto Sobre la Renta como pago definitivo el 20% de los pagos o acreditamientos de sumas provenientes de cualquier clase de renta obtenida en el país, aunque se tratare de anticipos”.</w:t>
      </w:r>
    </w:p>
    <w:p w14:paraId="508CEEF7" w14:textId="3150521F" w:rsidR="00202298" w:rsidRPr="001A219E" w:rsidRDefault="00202298" w:rsidP="00F27A10">
      <w:pPr>
        <w:pStyle w:val="Prrafodelista"/>
        <w:spacing w:after="0"/>
        <w:ind w:left="851"/>
        <w:jc w:val="both"/>
        <w:rPr>
          <w:rFonts w:ascii="Museo Sans 300" w:hAnsi="Museo Sans 300" w:cs="Arial"/>
          <w:bCs/>
        </w:rPr>
      </w:pPr>
    </w:p>
    <w:p w14:paraId="4164C2F3" w14:textId="77777777" w:rsidR="008770BA" w:rsidRPr="001A219E" w:rsidRDefault="008770BA" w:rsidP="00801B00">
      <w:pPr>
        <w:pStyle w:val="Prrafodelista"/>
        <w:numPr>
          <w:ilvl w:val="0"/>
          <w:numId w:val="12"/>
        </w:numPr>
        <w:spacing w:after="0"/>
        <w:ind w:left="567" w:hanging="567"/>
        <w:jc w:val="both"/>
        <w:rPr>
          <w:rFonts w:ascii="Museo Sans 300" w:hAnsi="Museo Sans 300" w:cs="Arial"/>
          <w:bCs/>
        </w:rPr>
      </w:pPr>
      <w:r w:rsidRPr="001A219E">
        <w:rPr>
          <w:rFonts w:ascii="Museo Sans 300" w:hAnsi="Museo Sans 300" w:cs="Arial"/>
          <w:b/>
          <w:bCs/>
        </w:rPr>
        <w:t>Diferencias, Errores y Omisiones</w:t>
      </w:r>
    </w:p>
    <w:p w14:paraId="45DE1123" w14:textId="22C35956" w:rsidR="008770BA" w:rsidRPr="001A219E" w:rsidRDefault="00E13A16" w:rsidP="00801B00">
      <w:pPr>
        <w:pStyle w:val="Prrafodelista"/>
        <w:spacing w:after="0"/>
        <w:ind w:left="567"/>
        <w:jc w:val="both"/>
        <w:rPr>
          <w:rFonts w:ascii="Museo Sans 300" w:hAnsi="Museo Sans 300" w:cs="Arial"/>
          <w:bCs/>
        </w:rPr>
      </w:pPr>
      <w:r w:rsidRPr="001A219E">
        <w:rPr>
          <w:rFonts w:ascii="Museo Sans 300" w:hAnsi="Museo Sans 300" w:cs="Arial"/>
          <w:bCs/>
        </w:rPr>
        <w:t>Siempre y cuando los documentos presentados se ajusten sustancialmente a los documentos solicitados en esta invitación</w:t>
      </w:r>
      <w:r w:rsidR="00CB27D2" w:rsidRPr="001A219E">
        <w:rPr>
          <w:rFonts w:ascii="Museo Sans 300" w:hAnsi="Museo Sans 300" w:cs="Arial"/>
          <w:bCs/>
        </w:rPr>
        <w:t>,</w:t>
      </w:r>
      <w:r w:rsidRPr="001A219E">
        <w:rPr>
          <w:rFonts w:ascii="Museo Sans 300" w:hAnsi="Museo Sans 300" w:cs="Arial"/>
          <w:bCs/>
        </w:rPr>
        <w:t xml:space="preserve"> </w:t>
      </w:r>
      <w:r w:rsidR="00CB27D2" w:rsidRPr="001A219E">
        <w:rPr>
          <w:rFonts w:ascii="Museo Sans 300" w:hAnsi="Museo Sans 300" w:cs="Arial"/>
          <w:bCs/>
        </w:rPr>
        <w:t>e</w:t>
      </w:r>
      <w:r w:rsidRPr="001A219E">
        <w:rPr>
          <w:rFonts w:ascii="Museo Sans 300" w:hAnsi="Museo Sans 300" w:cs="Arial"/>
          <w:bCs/>
        </w:rPr>
        <w:t>l MINED</w:t>
      </w:r>
      <w:r w:rsidR="00B07244" w:rsidRPr="001A219E">
        <w:rPr>
          <w:rFonts w:ascii="Museo Sans 300" w:hAnsi="Museo Sans 300" w:cs="Arial"/>
          <w:bCs/>
        </w:rPr>
        <w:t>UCYT,</w:t>
      </w:r>
      <w:r w:rsidRPr="001A219E">
        <w:rPr>
          <w:rFonts w:ascii="Museo Sans 300" w:hAnsi="Museo Sans 300" w:cs="Arial"/>
          <w:bCs/>
        </w:rPr>
        <w:t xml:space="preserve"> podrá solicitarles a los participantes que presente dentro de un plazo razonable, información o documentación necesaria para rectificar diferencias u omisiones relacionadas con requisitos </w:t>
      </w:r>
      <w:r w:rsidR="00E46AAF" w:rsidRPr="001A219E">
        <w:rPr>
          <w:rFonts w:ascii="Museo Sans 300" w:hAnsi="Museo Sans 300" w:cs="Arial"/>
          <w:bCs/>
        </w:rPr>
        <w:t>detallados en este documento de invitación.</w:t>
      </w:r>
      <w:r w:rsidRPr="001A219E">
        <w:rPr>
          <w:rFonts w:ascii="Museo Sans 300" w:hAnsi="Museo Sans 300" w:cs="Arial"/>
          <w:bCs/>
        </w:rPr>
        <w:t xml:space="preserve"> Si el consultor no cumple con la petición, los documentos inicialmente presentados no continuaran en el </w:t>
      </w:r>
      <w:r w:rsidR="00576A3A" w:rsidRPr="001A219E">
        <w:rPr>
          <w:rFonts w:ascii="Museo Sans 300" w:hAnsi="Museo Sans 300" w:cs="Arial"/>
          <w:bCs/>
        </w:rPr>
        <w:t>proceso de</w:t>
      </w:r>
      <w:r w:rsidRPr="001A219E">
        <w:rPr>
          <w:rFonts w:ascii="Museo Sans 300" w:hAnsi="Museo Sans 300" w:cs="Arial"/>
          <w:bCs/>
        </w:rPr>
        <w:t xml:space="preserve"> evaluación.</w:t>
      </w:r>
    </w:p>
    <w:p w14:paraId="68A1EE82" w14:textId="77777777" w:rsidR="00151269" w:rsidRPr="001A219E" w:rsidRDefault="00151269" w:rsidP="00801B00">
      <w:pPr>
        <w:pStyle w:val="Prrafodelista"/>
        <w:spacing w:after="0"/>
        <w:ind w:left="567"/>
        <w:jc w:val="both"/>
        <w:rPr>
          <w:rFonts w:ascii="Museo Sans 300" w:hAnsi="Museo Sans 300" w:cs="Arial"/>
          <w:bCs/>
        </w:rPr>
      </w:pPr>
    </w:p>
    <w:p w14:paraId="1FEA8AB4" w14:textId="77777777" w:rsidR="00E13A16" w:rsidRPr="001A219E" w:rsidRDefault="00E13A16" w:rsidP="00801B00">
      <w:pPr>
        <w:pStyle w:val="Prrafodelista"/>
        <w:numPr>
          <w:ilvl w:val="0"/>
          <w:numId w:val="12"/>
        </w:numPr>
        <w:spacing w:after="0"/>
        <w:ind w:left="567" w:hanging="567"/>
        <w:jc w:val="both"/>
        <w:rPr>
          <w:rFonts w:ascii="Museo Sans 300" w:hAnsi="Museo Sans 300" w:cs="Arial"/>
          <w:bCs/>
        </w:rPr>
      </w:pPr>
      <w:r w:rsidRPr="001A219E">
        <w:rPr>
          <w:rFonts w:ascii="Museo Sans 300" w:hAnsi="Museo Sans 300" w:cs="Arial"/>
          <w:b/>
          <w:bCs/>
        </w:rPr>
        <w:t>Consultas</w:t>
      </w:r>
    </w:p>
    <w:p w14:paraId="0DA5B898" w14:textId="2C859146" w:rsidR="00634A49" w:rsidRPr="001A219E" w:rsidRDefault="00E13A16" w:rsidP="00801B00">
      <w:pPr>
        <w:pStyle w:val="Prrafodelista"/>
        <w:spacing w:after="0"/>
        <w:ind w:left="567"/>
        <w:jc w:val="both"/>
        <w:rPr>
          <w:rFonts w:ascii="Museo Sans 300" w:hAnsi="Museo Sans 300" w:cs="Arial"/>
          <w:b/>
          <w:bCs/>
        </w:rPr>
      </w:pPr>
      <w:r w:rsidRPr="001A219E">
        <w:rPr>
          <w:rFonts w:ascii="Museo Sans 300" w:hAnsi="Museo Sans 300" w:cs="Arial"/>
          <w:bCs/>
        </w:rPr>
        <w:t>Las consultas correspondientes deberán dirigirse mediante nota a</w:t>
      </w:r>
      <w:r w:rsidR="00E46AAF" w:rsidRPr="001A219E">
        <w:rPr>
          <w:rFonts w:ascii="Museo Sans 300" w:hAnsi="Museo Sans 300" w:cs="Arial"/>
          <w:bCs/>
        </w:rPr>
        <w:t xml:space="preserve">l licenciado: José Orlando González </w:t>
      </w:r>
      <w:r w:rsidR="00CB27D2" w:rsidRPr="001A219E">
        <w:rPr>
          <w:rFonts w:ascii="Museo Sans 300" w:hAnsi="Museo Sans 300" w:cs="Arial"/>
          <w:bCs/>
        </w:rPr>
        <w:t xml:space="preserve">Ramírez, </w:t>
      </w:r>
      <w:proofErr w:type="gramStart"/>
      <w:r w:rsidR="00CB27D2" w:rsidRPr="001A219E">
        <w:rPr>
          <w:rFonts w:ascii="Museo Sans 300" w:hAnsi="Museo Sans 300" w:cs="Arial"/>
          <w:bCs/>
        </w:rPr>
        <w:t>Director</w:t>
      </w:r>
      <w:proofErr w:type="gramEnd"/>
      <w:r w:rsidR="00D73E40" w:rsidRPr="001A219E">
        <w:rPr>
          <w:rFonts w:ascii="Museo Sans 300" w:hAnsi="Museo Sans 300" w:cs="Arial"/>
          <w:bCs/>
        </w:rPr>
        <w:t xml:space="preserve"> </w:t>
      </w:r>
      <w:r w:rsidR="00634A49" w:rsidRPr="001A219E">
        <w:rPr>
          <w:rFonts w:ascii="Museo Sans 300" w:hAnsi="Museo Sans 300" w:cs="Arial"/>
          <w:bCs/>
        </w:rPr>
        <w:t xml:space="preserve">de </w:t>
      </w:r>
      <w:r w:rsidR="001A219E" w:rsidRPr="001A219E">
        <w:rPr>
          <w:rFonts w:ascii="Museo Sans 300" w:hAnsi="Museo Sans 300" w:cs="Arial"/>
          <w:bCs/>
        </w:rPr>
        <w:t>Compras Públicas</w:t>
      </w:r>
      <w:r w:rsidR="00CB27D2" w:rsidRPr="001A219E">
        <w:rPr>
          <w:rFonts w:ascii="Museo Sans 300" w:hAnsi="Museo Sans 300" w:cs="Arial"/>
          <w:bCs/>
        </w:rPr>
        <w:t>,</w:t>
      </w:r>
      <w:r w:rsidR="00634A49" w:rsidRPr="001A219E">
        <w:rPr>
          <w:rFonts w:ascii="Museo Sans 300" w:hAnsi="Museo Sans 300" w:cs="Arial"/>
          <w:bCs/>
        </w:rPr>
        <w:t xml:space="preserve"> a la dirección de correo electrónico: </w:t>
      </w:r>
      <w:hyperlink r:id="rId8" w:history="1">
        <w:r w:rsidR="00634A49" w:rsidRPr="001A219E">
          <w:rPr>
            <w:rStyle w:val="Hipervnculo"/>
            <w:rFonts w:ascii="Museo Sans 300" w:hAnsi="Museo Sans 300" w:cs="Arial"/>
            <w:bCs/>
          </w:rPr>
          <w:t>financiamientoexterno@mined.gob.sv</w:t>
        </w:r>
      </w:hyperlink>
      <w:r w:rsidR="00634A49" w:rsidRPr="001A219E">
        <w:rPr>
          <w:rFonts w:ascii="Museo Sans 300" w:hAnsi="Museo Sans 300" w:cs="Arial"/>
          <w:bCs/>
        </w:rPr>
        <w:t xml:space="preserve"> </w:t>
      </w:r>
      <w:r w:rsidR="00F52EC1" w:rsidRPr="001A219E">
        <w:rPr>
          <w:rFonts w:ascii="Museo Sans 300" w:hAnsi="Museo Sans 300" w:cs="Arial"/>
          <w:bCs/>
        </w:rPr>
        <w:t xml:space="preserve">a más tardar </w:t>
      </w:r>
      <w:r w:rsidR="00576A3A" w:rsidRPr="001A219E">
        <w:rPr>
          <w:rFonts w:ascii="Museo Sans 300" w:hAnsi="Museo Sans 300" w:cs="Arial"/>
          <w:b/>
          <w:bCs/>
        </w:rPr>
        <w:t xml:space="preserve">el </w:t>
      </w:r>
      <w:r w:rsidR="007A056A" w:rsidRPr="001A219E">
        <w:rPr>
          <w:rFonts w:ascii="Museo Sans 300" w:hAnsi="Museo Sans 300" w:cs="Arial"/>
          <w:b/>
          <w:bCs/>
          <w:i/>
          <w:iCs/>
          <w:u w:val="single"/>
        </w:rPr>
        <w:t>2</w:t>
      </w:r>
      <w:r w:rsidR="00C76992">
        <w:rPr>
          <w:rFonts w:ascii="Museo Sans 300" w:hAnsi="Museo Sans 300" w:cs="Arial"/>
          <w:b/>
          <w:bCs/>
          <w:i/>
          <w:iCs/>
          <w:u w:val="single"/>
        </w:rPr>
        <w:t>4</w:t>
      </w:r>
      <w:r w:rsidR="00576A3A" w:rsidRPr="001A219E">
        <w:rPr>
          <w:rFonts w:ascii="Museo Sans 300" w:hAnsi="Museo Sans 300" w:cs="Arial"/>
          <w:b/>
          <w:bCs/>
          <w:i/>
          <w:iCs/>
          <w:u w:val="single"/>
        </w:rPr>
        <w:t xml:space="preserve"> de</w:t>
      </w:r>
      <w:r w:rsidR="001A219E" w:rsidRPr="001A219E">
        <w:rPr>
          <w:rFonts w:ascii="Museo Sans 300" w:hAnsi="Museo Sans 300" w:cs="Arial"/>
          <w:b/>
          <w:bCs/>
          <w:i/>
          <w:iCs/>
          <w:u w:val="single"/>
        </w:rPr>
        <w:t xml:space="preserve"> mayo</w:t>
      </w:r>
      <w:r w:rsidR="009E5FF1" w:rsidRPr="001A219E">
        <w:rPr>
          <w:rFonts w:ascii="Museo Sans 300" w:hAnsi="Museo Sans 300" w:cs="Arial"/>
          <w:b/>
          <w:bCs/>
          <w:i/>
          <w:iCs/>
          <w:u w:val="single"/>
        </w:rPr>
        <w:t xml:space="preserve"> </w:t>
      </w:r>
      <w:r w:rsidR="00E1622E" w:rsidRPr="001A219E">
        <w:rPr>
          <w:rFonts w:ascii="Museo Sans 300" w:hAnsi="Museo Sans 300" w:cs="Arial"/>
          <w:b/>
          <w:bCs/>
          <w:i/>
          <w:iCs/>
          <w:u w:val="single"/>
        </w:rPr>
        <w:t xml:space="preserve">de </w:t>
      </w:r>
      <w:r w:rsidR="00576A3A" w:rsidRPr="001A219E">
        <w:rPr>
          <w:rFonts w:ascii="Museo Sans 300" w:hAnsi="Museo Sans 300" w:cs="Arial"/>
          <w:b/>
          <w:bCs/>
          <w:i/>
          <w:iCs/>
          <w:u w:val="single"/>
        </w:rPr>
        <w:t>20</w:t>
      </w:r>
      <w:r w:rsidR="008869D0" w:rsidRPr="001A219E">
        <w:rPr>
          <w:rFonts w:ascii="Museo Sans 300" w:hAnsi="Museo Sans 300" w:cs="Arial"/>
          <w:b/>
          <w:bCs/>
          <w:i/>
          <w:iCs/>
          <w:u w:val="single"/>
        </w:rPr>
        <w:t>2</w:t>
      </w:r>
      <w:r w:rsidR="00220FEF" w:rsidRPr="001A219E">
        <w:rPr>
          <w:rFonts w:ascii="Museo Sans 300" w:hAnsi="Museo Sans 300" w:cs="Arial"/>
          <w:b/>
          <w:bCs/>
          <w:i/>
          <w:iCs/>
          <w:u w:val="single"/>
        </w:rPr>
        <w:t>3</w:t>
      </w:r>
      <w:r w:rsidR="00E1622E" w:rsidRPr="001A219E">
        <w:rPr>
          <w:rFonts w:ascii="Museo Sans 300" w:hAnsi="Museo Sans 300" w:cs="Arial"/>
          <w:b/>
          <w:bCs/>
        </w:rPr>
        <w:t xml:space="preserve"> </w:t>
      </w:r>
      <w:r w:rsidR="00576A3A" w:rsidRPr="001A219E">
        <w:rPr>
          <w:rFonts w:ascii="Museo Sans 300" w:hAnsi="Museo Sans 300" w:cs="Arial"/>
          <w:b/>
          <w:bCs/>
        </w:rPr>
        <w:t>a las 1</w:t>
      </w:r>
      <w:r w:rsidR="008869D0" w:rsidRPr="001A219E">
        <w:rPr>
          <w:rFonts w:ascii="Museo Sans 300" w:hAnsi="Museo Sans 300" w:cs="Arial"/>
          <w:b/>
          <w:bCs/>
        </w:rPr>
        <w:t>5</w:t>
      </w:r>
      <w:r w:rsidR="00576A3A" w:rsidRPr="001A219E">
        <w:rPr>
          <w:rFonts w:ascii="Museo Sans 300" w:hAnsi="Museo Sans 300" w:cs="Arial"/>
          <w:b/>
          <w:bCs/>
        </w:rPr>
        <w:t>:30 horas (hora de El Salvador)</w:t>
      </w:r>
      <w:r w:rsidR="00BE6E3D">
        <w:rPr>
          <w:rFonts w:ascii="Museo Sans 300" w:hAnsi="Museo Sans 300" w:cs="Arial"/>
          <w:b/>
          <w:bCs/>
        </w:rPr>
        <w:t>.</w:t>
      </w:r>
    </w:p>
    <w:p w14:paraId="29A75372" w14:textId="445B68B7" w:rsidR="00F52EC1" w:rsidRDefault="00F52EC1" w:rsidP="00801B00">
      <w:pPr>
        <w:pStyle w:val="Prrafodelista"/>
        <w:spacing w:after="0"/>
        <w:ind w:left="567"/>
        <w:jc w:val="both"/>
        <w:rPr>
          <w:rFonts w:ascii="Museo Sans 300" w:hAnsi="Museo Sans 300" w:cs="Arial"/>
          <w:bCs/>
        </w:rPr>
      </w:pPr>
    </w:p>
    <w:p w14:paraId="2D38C408" w14:textId="77777777" w:rsidR="00BE6E3D" w:rsidRPr="001A219E" w:rsidRDefault="00BE6E3D" w:rsidP="00801B00">
      <w:pPr>
        <w:pStyle w:val="Prrafodelista"/>
        <w:spacing w:after="0"/>
        <w:ind w:left="567"/>
        <w:jc w:val="both"/>
        <w:rPr>
          <w:rFonts w:ascii="Museo Sans 300" w:hAnsi="Museo Sans 300" w:cs="Arial"/>
          <w:bCs/>
        </w:rPr>
      </w:pPr>
    </w:p>
    <w:p w14:paraId="1339070C" w14:textId="77777777" w:rsidR="00634A49" w:rsidRPr="001A219E" w:rsidRDefault="00634A49" w:rsidP="00801B00">
      <w:pPr>
        <w:pStyle w:val="Prrafodelista"/>
        <w:numPr>
          <w:ilvl w:val="0"/>
          <w:numId w:val="12"/>
        </w:numPr>
        <w:spacing w:after="0"/>
        <w:ind w:left="567" w:hanging="567"/>
        <w:jc w:val="both"/>
        <w:rPr>
          <w:rFonts w:ascii="Museo Sans 300" w:hAnsi="Museo Sans 300" w:cs="Arial"/>
          <w:b/>
          <w:bCs/>
        </w:rPr>
      </w:pPr>
      <w:r w:rsidRPr="001A219E">
        <w:rPr>
          <w:rFonts w:ascii="Museo Sans 300" w:hAnsi="Museo Sans 300" w:cs="Arial"/>
          <w:b/>
          <w:bCs/>
        </w:rPr>
        <w:t>Conflicto de intereses</w:t>
      </w:r>
    </w:p>
    <w:p w14:paraId="00BE0B1C" w14:textId="5DD8D8E7" w:rsidR="004811FB" w:rsidRDefault="004811FB" w:rsidP="00801B00">
      <w:pPr>
        <w:autoSpaceDE w:val="0"/>
        <w:autoSpaceDN w:val="0"/>
        <w:adjustRightInd w:val="0"/>
        <w:spacing w:after="0"/>
        <w:ind w:left="567"/>
        <w:jc w:val="both"/>
        <w:rPr>
          <w:rFonts w:ascii="Museo Sans 300" w:hAnsi="Museo Sans 300" w:cs="Arial"/>
          <w:bCs/>
        </w:rPr>
      </w:pPr>
      <w:r w:rsidRPr="001A219E">
        <w:rPr>
          <w:rFonts w:ascii="Museo Sans 300" w:hAnsi="Museo Sans 300" w:cs="Arial"/>
          <w:bCs/>
        </w:rPr>
        <w:t xml:space="preserve">Los participantes deberán considerar lo establecido en las Normas: </w:t>
      </w:r>
      <w:r w:rsidRPr="001A219E">
        <w:rPr>
          <w:rFonts w:ascii="Museo Sans 300" w:hAnsi="Museo Sans 300" w:cs="Arial"/>
        </w:rPr>
        <w:t xml:space="preserve">Regulaciones de Adquisiciones para Prestatarios de Financiamiento para Proyectos de Inversión </w:t>
      </w:r>
      <w:r w:rsidR="00266EA2" w:rsidRPr="001A219E">
        <w:rPr>
          <w:rFonts w:ascii="Museo Sans 300" w:hAnsi="Museo Sans 300" w:cs="Arial"/>
        </w:rPr>
        <w:t>(</w:t>
      </w:r>
      <w:r w:rsidR="008869D0" w:rsidRPr="001A219E">
        <w:rPr>
          <w:rFonts w:ascii="Museo Sans 300" w:hAnsi="Museo Sans 300" w:cs="Arial"/>
        </w:rPr>
        <w:t xml:space="preserve">julio de 2016, </w:t>
      </w:r>
      <w:r w:rsidR="008869D0" w:rsidRPr="001A219E">
        <w:rPr>
          <w:rFonts w:ascii="Museo Sans 300" w:hAnsi="Museo Sans 300" w:cs="Arial"/>
        </w:rPr>
        <w:lastRenderedPageBreak/>
        <w:t>revisada noviembre 2017 y agosto 2018</w:t>
      </w:r>
      <w:r w:rsidR="00266EA2" w:rsidRPr="001A219E">
        <w:rPr>
          <w:rFonts w:ascii="Museo Sans 300" w:hAnsi="Museo Sans 300" w:cs="Arial"/>
        </w:rPr>
        <w:t>),</w:t>
      </w:r>
      <w:r w:rsidR="008869D0" w:rsidRPr="001A219E">
        <w:rPr>
          <w:rFonts w:ascii="Museo Sans 300" w:hAnsi="Museo Sans 300" w:cs="Arial"/>
        </w:rPr>
        <w:t xml:space="preserve"> </w:t>
      </w:r>
      <w:r w:rsidRPr="001A219E">
        <w:rPr>
          <w:rFonts w:ascii="Museo Sans 300" w:hAnsi="Museo Sans 300" w:cs="Arial"/>
          <w:bCs/>
        </w:rPr>
        <w:t xml:space="preserve">en el </w:t>
      </w:r>
      <w:r w:rsidR="00C673BF" w:rsidRPr="001A219E">
        <w:rPr>
          <w:rFonts w:ascii="Museo Sans 300" w:hAnsi="Museo Sans 300" w:cs="Arial"/>
          <w:bCs/>
        </w:rPr>
        <w:t>numeral 3.1</w:t>
      </w:r>
      <w:r w:rsidR="00266EA2" w:rsidRPr="001A219E">
        <w:rPr>
          <w:rFonts w:ascii="Museo Sans 300" w:hAnsi="Museo Sans 300" w:cs="Arial"/>
          <w:bCs/>
        </w:rPr>
        <w:t xml:space="preserve">4 y en cuanto a los servicios de Consultoría en el 3.16, en el cual </w:t>
      </w:r>
      <w:r w:rsidR="00C673BF" w:rsidRPr="001A219E">
        <w:rPr>
          <w:rFonts w:ascii="Museo Sans 300" w:hAnsi="Museo Sans 300" w:cs="Arial"/>
          <w:bCs/>
        </w:rPr>
        <w:t>e</w:t>
      </w:r>
      <w:r w:rsidRPr="001A219E">
        <w:rPr>
          <w:rFonts w:ascii="Museo Sans 300" w:hAnsi="Museo Sans 300" w:cs="Arial"/>
          <w:bCs/>
        </w:rPr>
        <w:t>l Banco exige que los Consultores:</w:t>
      </w:r>
    </w:p>
    <w:p w14:paraId="2830BD08" w14:textId="77777777" w:rsidR="00C6145C" w:rsidRPr="001A219E" w:rsidRDefault="00C6145C" w:rsidP="00801B00">
      <w:pPr>
        <w:autoSpaceDE w:val="0"/>
        <w:autoSpaceDN w:val="0"/>
        <w:adjustRightInd w:val="0"/>
        <w:spacing w:after="0"/>
        <w:ind w:left="567"/>
        <w:jc w:val="both"/>
        <w:rPr>
          <w:rFonts w:ascii="Museo Sans 300" w:hAnsi="Museo Sans 300" w:cs="Arial"/>
          <w:bCs/>
        </w:rPr>
      </w:pPr>
    </w:p>
    <w:p w14:paraId="15BCD9B6" w14:textId="77777777" w:rsidR="004811FB" w:rsidRPr="001A219E" w:rsidRDefault="004811FB">
      <w:pPr>
        <w:pStyle w:val="Prrafodelista"/>
        <w:numPr>
          <w:ilvl w:val="1"/>
          <w:numId w:val="18"/>
        </w:numPr>
        <w:autoSpaceDE w:val="0"/>
        <w:autoSpaceDN w:val="0"/>
        <w:adjustRightInd w:val="0"/>
        <w:spacing w:after="0"/>
        <w:ind w:left="1276" w:hanging="284"/>
        <w:rPr>
          <w:rFonts w:ascii="Museo Sans 300" w:hAnsi="Museo Sans 300" w:cs="Arial"/>
          <w:bCs/>
        </w:rPr>
      </w:pPr>
      <w:r w:rsidRPr="001A219E">
        <w:rPr>
          <w:rFonts w:ascii="Museo Sans 300" w:hAnsi="Museo Sans 300" w:cs="Arial"/>
          <w:bCs/>
        </w:rPr>
        <w:t>Brinden asesoramiento profesional, objetivo e imparcial;</w:t>
      </w:r>
    </w:p>
    <w:p w14:paraId="416C393B" w14:textId="77777777" w:rsidR="002362B4" w:rsidRDefault="002362B4" w:rsidP="002362B4">
      <w:pPr>
        <w:pStyle w:val="Prrafodelista"/>
        <w:autoSpaceDE w:val="0"/>
        <w:autoSpaceDN w:val="0"/>
        <w:adjustRightInd w:val="0"/>
        <w:spacing w:after="0"/>
        <w:ind w:left="1276"/>
        <w:rPr>
          <w:rFonts w:ascii="Museo Sans 300" w:hAnsi="Museo Sans 300" w:cs="Arial"/>
          <w:bCs/>
        </w:rPr>
      </w:pPr>
    </w:p>
    <w:p w14:paraId="08F8D8DD" w14:textId="2B46425A" w:rsidR="004811FB" w:rsidRPr="001A219E" w:rsidRDefault="004811FB">
      <w:pPr>
        <w:pStyle w:val="Prrafodelista"/>
        <w:numPr>
          <w:ilvl w:val="1"/>
          <w:numId w:val="18"/>
        </w:numPr>
        <w:autoSpaceDE w:val="0"/>
        <w:autoSpaceDN w:val="0"/>
        <w:adjustRightInd w:val="0"/>
        <w:spacing w:after="0"/>
        <w:ind w:left="1276" w:hanging="284"/>
        <w:rPr>
          <w:rFonts w:ascii="Museo Sans 300" w:hAnsi="Museo Sans 300" w:cs="Arial"/>
          <w:bCs/>
        </w:rPr>
      </w:pPr>
      <w:r w:rsidRPr="001A219E">
        <w:rPr>
          <w:rFonts w:ascii="Museo Sans 300" w:hAnsi="Museo Sans 300" w:cs="Arial"/>
          <w:bCs/>
        </w:rPr>
        <w:t>Otorguen en todo momento máxima importancia a los intereses del Prestatario, sin</w:t>
      </w:r>
      <w:r w:rsidR="00E1622E" w:rsidRPr="001A219E">
        <w:rPr>
          <w:rFonts w:ascii="Museo Sans 300" w:hAnsi="Museo Sans 300" w:cs="Arial"/>
          <w:bCs/>
        </w:rPr>
        <w:t xml:space="preserve"> c</w:t>
      </w:r>
      <w:r w:rsidRPr="001A219E">
        <w:rPr>
          <w:rFonts w:ascii="Museo Sans 300" w:hAnsi="Museo Sans 300" w:cs="Arial"/>
          <w:bCs/>
        </w:rPr>
        <w:t>onsideración alguna de cualquier labor futura;</w:t>
      </w:r>
    </w:p>
    <w:p w14:paraId="2017EC13" w14:textId="77777777" w:rsidR="002362B4" w:rsidRDefault="002362B4" w:rsidP="002362B4">
      <w:pPr>
        <w:pStyle w:val="Prrafodelista"/>
        <w:autoSpaceDE w:val="0"/>
        <w:autoSpaceDN w:val="0"/>
        <w:adjustRightInd w:val="0"/>
        <w:spacing w:after="0"/>
        <w:ind w:left="1276"/>
        <w:rPr>
          <w:rFonts w:ascii="Museo Sans 300" w:hAnsi="Museo Sans 300" w:cs="Arial"/>
          <w:bCs/>
        </w:rPr>
      </w:pPr>
    </w:p>
    <w:p w14:paraId="4DA448AD" w14:textId="7D9D8C2F" w:rsidR="004811FB" w:rsidRPr="001A219E" w:rsidRDefault="004811FB">
      <w:pPr>
        <w:pStyle w:val="Prrafodelista"/>
        <w:numPr>
          <w:ilvl w:val="1"/>
          <w:numId w:val="18"/>
        </w:numPr>
        <w:autoSpaceDE w:val="0"/>
        <w:autoSpaceDN w:val="0"/>
        <w:adjustRightInd w:val="0"/>
        <w:spacing w:after="0"/>
        <w:ind w:left="1276" w:hanging="284"/>
        <w:rPr>
          <w:rFonts w:ascii="Museo Sans 300" w:hAnsi="Museo Sans 300" w:cs="Arial"/>
          <w:bCs/>
        </w:rPr>
      </w:pPr>
      <w:r w:rsidRPr="001A219E">
        <w:rPr>
          <w:rFonts w:ascii="Museo Sans 300" w:hAnsi="Museo Sans 300" w:cs="Arial"/>
          <w:bCs/>
        </w:rPr>
        <w:t>Eviten, al brindar asesoramiento, los conflictos con otros trabajos y con sus propios intereses corporativos.</w:t>
      </w:r>
    </w:p>
    <w:p w14:paraId="3284E163" w14:textId="77777777" w:rsidR="004811FB" w:rsidRPr="001A219E" w:rsidRDefault="004811FB" w:rsidP="00801B00">
      <w:pPr>
        <w:autoSpaceDE w:val="0"/>
        <w:autoSpaceDN w:val="0"/>
        <w:adjustRightInd w:val="0"/>
        <w:spacing w:after="0"/>
        <w:rPr>
          <w:rFonts w:ascii="Museo Sans 300" w:hAnsi="Museo Sans 300" w:cs="Arial"/>
          <w:bCs/>
        </w:rPr>
      </w:pPr>
    </w:p>
    <w:p w14:paraId="2EC76E87" w14:textId="77777777" w:rsidR="004811FB" w:rsidRPr="001A219E" w:rsidRDefault="004811FB" w:rsidP="00801B00">
      <w:pPr>
        <w:autoSpaceDE w:val="0"/>
        <w:autoSpaceDN w:val="0"/>
        <w:adjustRightInd w:val="0"/>
        <w:spacing w:after="0"/>
        <w:ind w:left="567"/>
        <w:jc w:val="both"/>
        <w:rPr>
          <w:rFonts w:ascii="Museo Sans 300" w:hAnsi="Museo Sans 300" w:cs="Arial"/>
          <w:bCs/>
        </w:rPr>
      </w:pPr>
      <w:r w:rsidRPr="001A219E">
        <w:rPr>
          <w:rFonts w:ascii="Museo Sans 300" w:hAnsi="Museo Sans 300" w:cs="Arial"/>
          <w:bCs/>
        </w:rPr>
        <w:t>No se contratarán Consultores para ningún trabajo que esté en conflicto con sus obligaciones actuales o previas respecto de otros clientes o que les impida llevar adelante el trabajo teniendo en cuenta los intereses del Prestatario. Sin que ello constituya limitación alguna a la cláusula anterior, no se contratarán Consultores en ninguna de las circunstancias que se indican a continuación:</w:t>
      </w:r>
    </w:p>
    <w:p w14:paraId="33E80989" w14:textId="77777777" w:rsidR="004811FB" w:rsidRPr="001A219E" w:rsidRDefault="004811FB" w:rsidP="00801B00">
      <w:pPr>
        <w:autoSpaceDE w:val="0"/>
        <w:autoSpaceDN w:val="0"/>
        <w:adjustRightInd w:val="0"/>
        <w:spacing w:after="0"/>
        <w:jc w:val="both"/>
        <w:rPr>
          <w:rFonts w:ascii="Museo Sans 300" w:hAnsi="Museo Sans 300" w:cs="Arial"/>
          <w:bCs/>
        </w:rPr>
      </w:pPr>
    </w:p>
    <w:p w14:paraId="67C29419" w14:textId="77777777" w:rsidR="004811FB" w:rsidRPr="001A219E" w:rsidRDefault="004811FB" w:rsidP="00801B00">
      <w:pPr>
        <w:numPr>
          <w:ilvl w:val="0"/>
          <w:numId w:val="11"/>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 xml:space="preserve">Toda firma que haya sido contratada por el Prestatario para suministrar Bienes, realizar Obras o prestar Servicios de No-Consultoría para un proyecto (o por una compañía afiliada que la controla o que la firma controla, directa o indirectamente, o que se encuentran ambas bajo un control conjunto) quedará descalificada para brindar Servicios de Consultoría que resulten de esos Bienes, Obras o Servicios de No-Consultoría o que se relacionen directamente con ellos. Esta disposición no se aplica a las diversas empresas (Consultores, Contratistas o Proveedores) que en conjunto cumplan las obligaciones del contratista en el marco de </w:t>
      </w:r>
      <w:r w:rsidR="004C56E7" w:rsidRPr="001A219E">
        <w:rPr>
          <w:rFonts w:ascii="Museo Sans 300" w:hAnsi="Museo Sans 300" w:cs="Arial"/>
          <w:bCs/>
        </w:rPr>
        <w:t>un contrato</w:t>
      </w:r>
      <w:r w:rsidRPr="001A219E">
        <w:rPr>
          <w:rFonts w:ascii="Museo Sans 300" w:hAnsi="Museo Sans 300" w:cs="Arial"/>
          <w:bCs/>
        </w:rPr>
        <w:t xml:space="preserve"> llave en mano o de diseño y construcción.</w:t>
      </w:r>
    </w:p>
    <w:p w14:paraId="2EB8804A" w14:textId="77777777" w:rsidR="004811FB" w:rsidRPr="001A219E" w:rsidRDefault="004811FB" w:rsidP="00801B00">
      <w:pPr>
        <w:autoSpaceDE w:val="0"/>
        <w:autoSpaceDN w:val="0"/>
        <w:adjustRightInd w:val="0"/>
        <w:spacing w:after="0"/>
        <w:rPr>
          <w:rFonts w:ascii="Museo Sans 300" w:hAnsi="Museo Sans 300" w:cs="Arial"/>
          <w:bCs/>
        </w:rPr>
      </w:pPr>
    </w:p>
    <w:p w14:paraId="771E5E5D" w14:textId="77777777" w:rsidR="004811FB" w:rsidRPr="001A219E" w:rsidRDefault="004811FB" w:rsidP="00801B00">
      <w:pPr>
        <w:numPr>
          <w:ilvl w:val="0"/>
          <w:numId w:val="11"/>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Toda firma que haya sido contratada para brindar Servicios de Consultoría para la  preparación o ejecución de un proyecto (o por una compañía afiliada que la controla o que la firma consultora controla, directa o indirectamente, o que se encuentran ambas la compañía afiliada y la firma consultora bajo un control conjunto) quedará descalificada para suministrar posteriormente Bienes, Obras o Servicios de No-Consultoría que resulten de los Servicios de Consultoría, o que se relacionen directamente con ellos. Esta disposición no se aplica a las diversas empresas (Consultores, Contratistas o Proveedores) que en conjunto cumplan las obligaciones del contratista en el marco de un contrato llave en mano o de diseño</w:t>
      </w:r>
    </w:p>
    <w:p w14:paraId="6316FA90" w14:textId="77777777" w:rsidR="004811FB" w:rsidRPr="001A219E" w:rsidRDefault="004811FB" w:rsidP="00801B00">
      <w:pPr>
        <w:autoSpaceDE w:val="0"/>
        <w:autoSpaceDN w:val="0"/>
        <w:adjustRightInd w:val="0"/>
        <w:spacing w:after="0"/>
        <w:ind w:left="1276"/>
        <w:rPr>
          <w:rFonts w:ascii="Museo Sans 300" w:hAnsi="Museo Sans 300" w:cs="Arial"/>
          <w:bCs/>
        </w:rPr>
      </w:pPr>
      <w:r w:rsidRPr="001A219E">
        <w:rPr>
          <w:rFonts w:ascii="Museo Sans 300" w:hAnsi="Museo Sans 300" w:cs="Arial"/>
          <w:bCs/>
        </w:rPr>
        <w:t>y construcción.</w:t>
      </w:r>
    </w:p>
    <w:p w14:paraId="03974BFF" w14:textId="77777777" w:rsidR="004811FB" w:rsidRPr="001A219E" w:rsidRDefault="004811FB" w:rsidP="00801B00">
      <w:pPr>
        <w:autoSpaceDE w:val="0"/>
        <w:autoSpaceDN w:val="0"/>
        <w:adjustRightInd w:val="0"/>
        <w:spacing w:after="0"/>
        <w:rPr>
          <w:rFonts w:ascii="Museo Sans 300" w:hAnsi="Museo Sans 300" w:cs="Arial"/>
          <w:bCs/>
        </w:rPr>
      </w:pPr>
    </w:p>
    <w:p w14:paraId="5E4B1568" w14:textId="77777777" w:rsidR="004811FB" w:rsidRPr="001A219E" w:rsidRDefault="004811FB" w:rsidP="00801B00">
      <w:pPr>
        <w:numPr>
          <w:ilvl w:val="0"/>
          <w:numId w:val="11"/>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 xml:space="preserve">No se contratará a ningún Consultor (incluidos su personal y </w:t>
      </w:r>
      <w:proofErr w:type="spellStart"/>
      <w:r w:rsidRPr="001A219E">
        <w:rPr>
          <w:rFonts w:ascii="Museo Sans 300" w:hAnsi="Museo Sans 300" w:cs="Arial"/>
          <w:bCs/>
        </w:rPr>
        <w:t>subconsultores</w:t>
      </w:r>
      <w:proofErr w:type="spellEnd"/>
      <w:r w:rsidRPr="001A219E">
        <w:rPr>
          <w:rFonts w:ascii="Museo Sans 300" w:hAnsi="Museo Sans 300" w:cs="Arial"/>
          <w:bCs/>
        </w:rPr>
        <w:t xml:space="preserve">) ni afiliado (que le controla o que el Consultor controla, directa o indirectamente, o que se </w:t>
      </w:r>
      <w:r w:rsidRPr="001A219E">
        <w:rPr>
          <w:rFonts w:ascii="Museo Sans 300" w:hAnsi="Museo Sans 300" w:cs="Arial"/>
          <w:bCs/>
        </w:rPr>
        <w:lastRenderedPageBreak/>
        <w:t>encuentran ambos el afiliado y el Consultor bajo un control conjunto) para realizar un trabajo que, por su naturaleza, genere un conflicto de interés con otro trabajo del Consultor.</w:t>
      </w:r>
    </w:p>
    <w:p w14:paraId="01811139" w14:textId="77777777" w:rsidR="004811FB" w:rsidRPr="001A219E" w:rsidRDefault="004811FB" w:rsidP="00801B00">
      <w:pPr>
        <w:autoSpaceDE w:val="0"/>
        <w:autoSpaceDN w:val="0"/>
        <w:adjustRightInd w:val="0"/>
        <w:spacing w:after="0"/>
        <w:rPr>
          <w:rFonts w:ascii="Museo Sans 300" w:hAnsi="Museo Sans 300" w:cs="Arial"/>
          <w:bCs/>
        </w:rPr>
      </w:pPr>
    </w:p>
    <w:p w14:paraId="4F7E7466" w14:textId="77777777" w:rsidR="004811FB" w:rsidRPr="001A219E" w:rsidRDefault="004811FB" w:rsidP="00266EA2">
      <w:pPr>
        <w:numPr>
          <w:ilvl w:val="0"/>
          <w:numId w:val="11"/>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 xml:space="preserve">Los Consultores (incluidos sus expertos y otros empleados, así como sus </w:t>
      </w:r>
      <w:proofErr w:type="spellStart"/>
      <w:r w:rsidRPr="001A219E">
        <w:rPr>
          <w:rFonts w:ascii="Museo Sans 300" w:hAnsi="Museo Sans 300" w:cs="Arial"/>
          <w:bCs/>
        </w:rPr>
        <w:t>subconsultores</w:t>
      </w:r>
      <w:proofErr w:type="spellEnd"/>
      <w:r w:rsidRPr="001A219E">
        <w:rPr>
          <w:rFonts w:ascii="Museo Sans 300" w:hAnsi="Museo Sans 300" w:cs="Arial"/>
          <w:bCs/>
        </w:rPr>
        <w:t>) que tengan una relación comercial o familiar cercana con un miembro del personal profesional del Prestatario o del organismo de ejecución del proyecto, o de un receptor de una parte del financiamiento del Banco, o con cualquier otra persona que represente o actúe en nombre del Prestatario y que esté directa o indirectamente involucrado en algún aspecto de:</w:t>
      </w:r>
    </w:p>
    <w:p w14:paraId="41444BD7" w14:textId="77777777" w:rsidR="004811FB" w:rsidRPr="001A219E" w:rsidRDefault="00EE4BAC">
      <w:pPr>
        <w:pStyle w:val="Prrafodelista"/>
        <w:numPr>
          <w:ilvl w:val="0"/>
          <w:numId w:val="19"/>
        </w:numPr>
        <w:autoSpaceDE w:val="0"/>
        <w:autoSpaceDN w:val="0"/>
        <w:adjustRightInd w:val="0"/>
        <w:spacing w:after="0"/>
        <w:ind w:left="2127" w:hanging="142"/>
        <w:rPr>
          <w:rFonts w:ascii="Museo Sans 300" w:hAnsi="Museo Sans 300" w:cs="Arial"/>
          <w:bCs/>
        </w:rPr>
      </w:pPr>
      <w:r w:rsidRPr="001A219E">
        <w:rPr>
          <w:rFonts w:ascii="Museo Sans 300" w:hAnsi="Museo Sans 300" w:cs="Arial"/>
          <w:bCs/>
        </w:rPr>
        <w:t>L</w:t>
      </w:r>
      <w:r w:rsidR="004811FB" w:rsidRPr="001A219E">
        <w:rPr>
          <w:rFonts w:ascii="Museo Sans 300" w:hAnsi="Museo Sans 300" w:cs="Arial"/>
          <w:bCs/>
        </w:rPr>
        <w:t>a elaboración de los términos de referencia del trabajo,</w:t>
      </w:r>
    </w:p>
    <w:p w14:paraId="741E53CA" w14:textId="77777777" w:rsidR="004811FB" w:rsidRPr="001A219E" w:rsidRDefault="00EE4BAC">
      <w:pPr>
        <w:pStyle w:val="Prrafodelista"/>
        <w:numPr>
          <w:ilvl w:val="0"/>
          <w:numId w:val="19"/>
        </w:numPr>
        <w:autoSpaceDE w:val="0"/>
        <w:autoSpaceDN w:val="0"/>
        <w:adjustRightInd w:val="0"/>
        <w:spacing w:after="0"/>
        <w:ind w:left="2127" w:hanging="142"/>
        <w:rPr>
          <w:rFonts w:ascii="Museo Sans 300" w:hAnsi="Museo Sans 300" w:cs="Arial"/>
          <w:bCs/>
        </w:rPr>
      </w:pPr>
      <w:r w:rsidRPr="001A219E">
        <w:rPr>
          <w:rFonts w:ascii="Museo Sans 300" w:hAnsi="Museo Sans 300" w:cs="Arial"/>
          <w:bCs/>
        </w:rPr>
        <w:t>E</w:t>
      </w:r>
      <w:r w:rsidR="004811FB" w:rsidRPr="001A219E">
        <w:rPr>
          <w:rFonts w:ascii="Museo Sans 300" w:hAnsi="Museo Sans 300" w:cs="Arial"/>
          <w:bCs/>
        </w:rPr>
        <w:t>l proceso de selección para el contrato, o</w:t>
      </w:r>
    </w:p>
    <w:p w14:paraId="4A8160AC" w14:textId="77777777" w:rsidR="004811FB" w:rsidRPr="001A219E" w:rsidRDefault="00EE4BAC">
      <w:pPr>
        <w:pStyle w:val="Prrafodelista"/>
        <w:numPr>
          <w:ilvl w:val="0"/>
          <w:numId w:val="19"/>
        </w:numPr>
        <w:autoSpaceDE w:val="0"/>
        <w:autoSpaceDN w:val="0"/>
        <w:adjustRightInd w:val="0"/>
        <w:spacing w:after="0"/>
        <w:ind w:left="2127" w:hanging="142"/>
        <w:rPr>
          <w:rFonts w:ascii="Museo Sans 300" w:hAnsi="Museo Sans 300" w:cs="Arial"/>
          <w:bCs/>
        </w:rPr>
      </w:pPr>
      <w:r w:rsidRPr="001A219E">
        <w:rPr>
          <w:rFonts w:ascii="Museo Sans 300" w:hAnsi="Museo Sans 300" w:cs="Arial"/>
          <w:bCs/>
        </w:rPr>
        <w:t>L</w:t>
      </w:r>
      <w:r w:rsidR="004811FB" w:rsidRPr="001A219E">
        <w:rPr>
          <w:rFonts w:ascii="Museo Sans 300" w:hAnsi="Museo Sans 300" w:cs="Arial"/>
          <w:bCs/>
        </w:rPr>
        <w:t>a supervisión del contrato,</w:t>
      </w:r>
    </w:p>
    <w:p w14:paraId="60667CBA" w14:textId="77777777" w:rsidR="004811FB" w:rsidRPr="001A219E" w:rsidRDefault="004811FB" w:rsidP="00801B00">
      <w:pPr>
        <w:autoSpaceDE w:val="0"/>
        <w:autoSpaceDN w:val="0"/>
        <w:adjustRightInd w:val="0"/>
        <w:spacing w:after="0"/>
        <w:rPr>
          <w:rFonts w:ascii="Museo Sans 300" w:hAnsi="Museo Sans 300" w:cs="Arial"/>
          <w:bCs/>
        </w:rPr>
      </w:pPr>
    </w:p>
    <w:p w14:paraId="56CBC808" w14:textId="5EEE6663" w:rsidR="004811FB" w:rsidRPr="001A219E" w:rsidRDefault="004811FB" w:rsidP="00266EA2">
      <w:p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No podrán resultar adjudicatarios de un contrato a menos que el conflicto originado por esta relación haya sido resuelto de manera aceptable para el Banco y así se mantenga durante todo el proceso de selección y ejecución del contrato</w:t>
      </w:r>
      <w:r w:rsidR="00266EA2" w:rsidRPr="001A219E">
        <w:rPr>
          <w:rFonts w:ascii="Museo Sans 300" w:hAnsi="Museo Sans 300" w:cs="Arial"/>
          <w:bCs/>
        </w:rPr>
        <w:t>.</w:t>
      </w:r>
      <w:r w:rsidRPr="001A219E">
        <w:rPr>
          <w:rFonts w:ascii="Museo Sans 300" w:hAnsi="Museo Sans 300" w:cs="Arial"/>
          <w:bCs/>
        </w:rPr>
        <w:t xml:space="preserve"> </w:t>
      </w:r>
    </w:p>
    <w:p w14:paraId="62C5BA4A" w14:textId="2747EEA9" w:rsidR="004811FB" w:rsidRPr="001A219E" w:rsidRDefault="004811FB" w:rsidP="00801B00">
      <w:pPr>
        <w:autoSpaceDE w:val="0"/>
        <w:autoSpaceDN w:val="0"/>
        <w:adjustRightInd w:val="0"/>
        <w:spacing w:after="0"/>
        <w:rPr>
          <w:rFonts w:ascii="Museo Sans 300" w:hAnsi="Museo Sans 300" w:cs="Arial"/>
          <w:bCs/>
        </w:rPr>
      </w:pPr>
    </w:p>
    <w:p w14:paraId="56888B7D" w14:textId="77777777" w:rsidR="00B75536" w:rsidRPr="001A219E" w:rsidRDefault="00B75536" w:rsidP="00801B00">
      <w:pPr>
        <w:pStyle w:val="Prrafodelista"/>
        <w:numPr>
          <w:ilvl w:val="0"/>
          <w:numId w:val="12"/>
        </w:numPr>
        <w:autoSpaceDE w:val="0"/>
        <w:autoSpaceDN w:val="0"/>
        <w:adjustRightInd w:val="0"/>
        <w:spacing w:after="0"/>
        <w:ind w:left="567" w:hanging="567"/>
        <w:rPr>
          <w:rFonts w:ascii="Museo Sans 300" w:hAnsi="Museo Sans 300" w:cs="Arial"/>
          <w:b/>
          <w:bCs/>
        </w:rPr>
      </w:pPr>
      <w:r w:rsidRPr="001A219E">
        <w:rPr>
          <w:rFonts w:ascii="Museo Sans 300" w:hAnsi="Museo Sans 300" w:cs="Arial"/>
          <w:b/>
          <w:bCs/>
        </w:rPr>
        <w:t>Fraude y Corrupción</w:t>
      </w:r>
    </w:p>
    <w:p w14:paraId="1ABB2A57" w14:textId="77777777" w:rsidR="00B75536" w:rsidRPr="001A219E" w:rsidRDefault="00B75536" w:rsidP="00801B00">
      <w:pPr>
        <w:pStyle w:val="Default"/>
        <w:spacing w:line="276" w:lineRule="auto"/>
        <w:ind w:left="567"/>
        <w:jc w:val="both"/>
        <w:rPr>
          <w:rFonts w:ascii="Museo Sans 300" w:hAnsi="Museo Sans 300"/>
          <w:sz w:val="22"/>
          <w:szCs w:val="22"/>
        </w:rPr>
      </w:pPr>
      <w:r w:rsidRPr="001A219E">
        <w:rPr>
          <w:rFonts w:ascii="Museo Sans 300" w:hAnsi="Museo Sans 300"/>
          <w:sz w:val="22"/>
          <w:szCs w:val="22"/>
        </w:rPr>
        <w:t xml:space="preserve">El Banco exige que se apliquen y se observen las Normas para la Prevención y Lucha contra el Fraude y la Corrupción, que incluyen, entre otras cosas, el derecho del Banco a sancionar, inspeccionar y realizar auditorías. </w:t>
      </w:r>
    </w:p>
    <w:p w14:paraId="3933E585" w14:textId="77777777" w:rsidR="00266EA2" w:rsidRPr="001A219E" w:rsidRDefault="00266EA2" w:rsidP="00801B00">
      <w:pPr>
        <w:pStyle w:val="Default"/>
        <w:spacing w:line="276" w:lineRule="auto"/>
        <w:ind w:left="567"/>
        <w:jc w:val="both"/>
        <w:rPr>
          <w:rFonts w:ascii="Museo Sans 300" w:hAnsi="Museo Sans 300"/>
          <w:sz w:val="22"/>
          <w:szCs w:val="22"/>
        </w:rPr>
      </w:pPr>
    </w:p>
    <w:p w14:paraId="1953F8F1" w14:textId="7ADADBEC" w:rsidR="00B75536" w:rsidRPr="001A219E" w:rsidRDefault="00B75536" w:rsidP="00801B00">
      <w:pPr>
        <w:pStyle w:val="Default"/>
        <w:spacing w:line="276" w:lineRule="auto"/>
        <w:ind w:left="567"/>
        <w:jc w:val="both"/>
        <w:rPr>
          <w:rFonts w:ascii="Museo Sans 300" w:hAnsi="Museo Sans 300"/>
          <w:sz w:val="22"/>
          <w:szCs w:val="22"/>
        </w:rPr>
      </w:pPr>
      <w:r w:rsidRPr="001A219E">
        <w:rPr>
          <w:rFonts w:ascii="Museo Sans 300" w:hAnsi="Museo Sans 300"/>
          <w:sz w:val="22"/>
          <w:szCs w:val="22"/>
        </w:rPr>
        <w:t xml:space="preserve">El Banco exige que los Prestatarios (incluidos los beneficiarios del financiamiento del Banco); licitantes (postulantes/proponentes), consultores, contratistas y proveedores; subcontratistas, </w:t>
      </w:r>
      <w:proofErr w:type="spellStart"/>
      <w:r w:rsidRPr="001A219E">
        <w:rPr>
          <w:rFonts w:ascii="Museo Sans 300" w:hAnsi="Museo Sans 300"/>
          <w:sz w:val="22"/>
          <w:szCs w:val="22"/>
        </w:rPr>
        <w:t>subconsultores</w:t>
      </w:r>
      <w:proofErr w:type="spellEnd"/>
      <w:r w:rsidRPr="001A219E">
        <w:rPr>
          <w:rFonts w:ascii="Museo Sans 300" w:hAnsi="Museo Sans 300"/>
          <w:sz w:val="22"/>
          <w:szCs w:val="22"/>
        </w:rPr>
        <w:t xml:space="preserve">,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 </w:t>
      </w:r>
    </w:p>
    <w:p w14:paraId="3BD82EB9" w14:textId="77777777" w:rsidR="00A45AD8" w:rsidRPr="001A219E" w:rsidRDefault="00A45AD8" w:rsidP="00801B00">
      <w:pPr>
        <w:pStyle w:val="Default"/>
        <w:spacing w:line="276" w:lineRule="auto"/>
        <w:ind w:left="633" w:hanging="66"/>
        <w:jc w:val="both"/>
        <w:rPr>
          <w:rFonts w:ascii="Museo Sans 300" w:hAnsi="Museo Sans 300"/>
          <w:sz w:val="22"/>
          <w:szCs w:val="22"/>
        </w:rPr>
      </w:pPr>
    </w:p>
    <w:p w14:paraId="4581E4E8" w14:textId="528E657C" w:rsidR="00B75536" w:rsidRDefault="00B75536" w:rsidP="00801B00">
      <w:pPr>
        <w:pStyle w:val="Default"/>
        <w:spacing w:line="276" w:lineRule="auto"/>
        <w:ind w:left="633" w:hanging="66"/>
        <w:jc w:val="both"/>
        <w:rPr>
          <w:rFonts w:ascii="Museo Sans 300" w:hAnsi="Museo Sans 300"/>
          <w:sz w:val="22"/>
          <w:szCs w:val="22"/>
        </w:rPr>
      </w:pPr>
      <w:r w:rsidRPr="001A219E">
        <w:rPr>
          <w:rFonts w:ascii="Museo Sans 300" w:hAnsi="Museo Sans 300"/>
          <w:sz w:val="22"/>
          <w:szCs w:val="22"/>
        </w:rPr>
        <w:t xml:space="preserve">A tal fin, el Banco: </w:t>
      </w:r>
    </w:p>
    <w:p w14:paraId="23376A54" w14:textId="77777777" w:rsidR="00B75536" w:rsidRDefault="00B75536">
      <w:pPr>
        <w:pStyle w:val="Default"/>
        <w:numPr>
          <w:ilvl w:val="0"/>
          <w:numId w:val="20"/>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Define de la siguiente manera, a los efectos de esta disposición, las expresiones que se indican a continuación: </w:t>
      </w:r>
    </w:p>
    <w:p w14:paraId="7E137A7E" w14:textId="77777777" w:rsidR="00BE6E3D" w:rsidRPr="001A219E" w:rsidRDefault="00BE6E3D" w:rsidP="00BE6E3D">
      <w:pPr>
        <w:pStyle w:val="Default"/>
        <w:spacing w:line="276" w:lineRule="auto"/>
        <w:ind w:left="993"/>
        <w:jc w:val="both"/>
        <w:rPr>
          <w:rFonts w:ascii="Museo Sans 300" w:hAnsi="Museo Sans 300"/>
          <w:sz w:val="22"/>
          <w:szCs w:val="22"/>
        </w:rPr>
      </w:pPr>
    </w:p>
    <w:p w14:paraId="1FF6EE63" w14:textId="77777777" w:rsidR="00B75536" w:rsidRPr="001A219E" w:rsidRDefault="00B75536">
      <w:pPr>
        <w:pStyle w:val="Default"/>
        <w:numPr>
          <w:ilvl w:val="0"/>
          <w:numId w:val="21"/>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corrupta” se entiende el ofrecimiento, entrega, aceptación o solicitud directa o indirecta de cualquier cosa de valor con el fin de influir indebidamente en el accionar de otra parte; </w:t>
      </w:r>
    </w:p>
    <w:p w14:paraId="5F240595" w14:textId="77777777" w:rsidR="00B0085B" w:rsidRPr="001A219E" w:rsidRDefault="00B0085B" w:rsidP="00801B00">
      <w:pPr>
        <w:pStyle w:val="Default"/>
        <w:spacing w:line="276" w:lineRule="auto"/>
        <w:ind w:left="1418"/>
        <w:jc w:val="both"/>
        <w:rPr>
          <w:rFonts w:ascii="Museo Sans 300" w:hAnsi="Museo Sans 300"/>
          <w:sz w:val="22"/>
          <w:szCs w:val="22"/>
        </w:rPr>
      </w:pPr>
    </w:p>
    <w:p w14:paraId="03F7191F" w14:textId="77777777" w:rsidR="00B75536" w:rsidRPr="001A219E" w:rsidRDefault="00B75536">
      <w:pPr>
        <w:pStyle w:val="Default"/>
        <w:numPr>
          <w:ilvl w:val="0"/>
          <w:numId w:val="21"/>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fraudulenta” se entiende cualquier acto u omisión, incluida la tergiversación de información, con el que se engañe o se intente engañar en forma </w:t>
      </w:r>
      <w:r w:rsidRPr="001A219E">
        <w:rPr>
          <w:rFonts w:ascii="Museo Sans 300" w:hAnsi="Museo Sans 300"/>
          <w:sz w:val="22"/>
          <w:szCs w:val="22"/>
        </w:rPr>
        <w:lastRenderedPageBreak/>
        <w:t xml:space="preserve">deliberada o descuidadamente a una parte con el fin de obtener un beneficio financiero o de otra índole, o para evadir una obligación; </w:t>
      </w:r>
    </w:p>
    <w:p w14:paraId="398B74A2" w14:textId="77777777" w:rsidR="00B0085B" w:rsidRPr="001A219E" w:rsidRDefault="00B0085B" w:rsidP="00801B00">
      <w:pPr>
        <w:pStyle w:val="Default"/>
        <w:spacing w:line="276" w:lineRule="auto"/>
        <w:ind w:left="1418"/>
        <w:jc w:val="both"/>
        <w:rPr>
          <w:rFonts w:ascii="Museo Sans 300" w:hAnsi="Museo Sans 300"/>
          <w:sz w:val="22"/>
          <w:szCs w:val="22"/>
        </w:rPr>
      </w:pPr>
    </w:p>
    <w:p w14:paraId="3606316F" w14:textId="77777777" w:rsidR="00B75536" w:rsidRPr="001A219E" w:rsidRDefault="00B75536">
      <w:pPr>
        <w:pStyle w:val="Default"/>
        <w:numPr>
          <w:ilvl w:val="0"/>
          <w:numId w:val="21"/>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colusoria” se entiende todo arreglo entre dos o más partes realizado con la intención de alcanzar un propósito ilícito, como el de influir de forma indebida en el accionar de otra parte; </w:t>
      </w:r>
    </w:p>
    <w:p w14:paraId="26A34D36" w14:textId="77777777" w:rsidR="00B0085B" w:rsidRPr="001A219E" w:rsidRDefault="00B0085B" w:rsidP="00801B00">
      <w:pPr>
        <w:pStyle w:val="Default"/>
        <w:spacing w:line="276" w:lineRule="auto"/>
        <w:ind w:left="1418"/>
        <w:jc w:val="both"/>
        <w:rPr>
          <w:rFonts w:ascii="Museo Sans 300" w:hAnsi="Museo Sans 300"/>
          <w:sz w:val="22"/>
          <w:szCs w:val="22"/>
        </w:rPr>
      </w:pPr>
    </w:p>
    <w:p w14:paraId="61D5DAF2" w14:textId="77777777" w:rsidR="00B0085B" w:rsidRPr="001A219E" w:rsidRDefault="00B75536">
      <w:pPr>
        <w:pStyle w:val="Default"/>
        <w:numPr>
          <w:ilvl w:val="0"/>
          <w:numId w:val="21"/>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coercitiva” se entiende el perjuicio o daño o la amenaza de causar perjuicio o daño directa o indirectamente a cualquiera de las partes o a sus bienes para influir de forma indebida en su accionar; </w:t>
      </w:r>
    </w:p>
    <w:p w14:paraId="643D56F2" w14:textId="77777777" w:rsidR="00B0085B" w:rsidRPr="001A219E" w:rsidRDefault="00B0085B" w:rsidP="00801B00">
      <w:pPr>
        <w:pStyle w:val="Default"/>
        <w:spacing w:line="276" w:lineRule="auto"/>
        <w:ind w:left="1418"/>
        <w:jc w:val="both"/>
        <w:rPr>
          <w:rFonts w:ascii="Museo Sans 300" w:hAnsi="Museo Sans 300"/>
          <w:sz w:val="22"/>
          <w:szCs w:val="22"/>
        </w:rPr>
      </w:pPr>
    </w:p>
    <w:p w14:paraId="203D645F" w14:textId="77777777" w:rsidR="00B75536" w:rsidRPr="001A219E" w:rsidRDefault="00B75536">
      <w:pPr>
        <w:pStyle w:val="Default"/>
        <w:numPr>
          <w:ilvl w:val="0"/>
          <w:numId w:val="21"/>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obstructiva” se entiende: </w:t>
      </w:r>
    </w:p>
    <w:p w14:paraId="365FA5D6" w14:textId="77777777" w:rsidR="00B75536" w:rsidRPr="001A219E" w:rsidRDefault="00B75536">
      <w:pPr>
        <w:pStyle w:val="Default"/>
        <w:numPr>
          <w:ilvl w:val="0"/>
          <w:numId w:val="22"/>
        </w:numPr>
        <w:spacing w:line="276" w:lineRule="auto"/>
        <w:ind w:left="1985"/>
        <w:jc w:val="both"/>
        <w:rPr>
          <w:rFonts w:ascii="Museo Sans 300" w:hAnsi="Museo Sans 300"/>
          <w:sz w:val="22"/>
          <w:szCs w:val="22"/>
        </w:rPr>
      </w:pPr>
      <w:r w:rsidRPr="001A219E">
        <w:rPr>
          <w:rFonts w:ascii="Museo Sans 300" w:hAnsi="Museo Sans 300"/>
          <w:sz w:val="22"/>
          <w:szCs w:val="22"/>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1D0255AD" w14:textId="77777777" w:rsidR="002362B4" w:rsidRDefault="002362B4" w:rsidP="002362B4">
      <w:pPr>
        <w:pStyle w:val="Default"/>
        <w:spacing w:line="276" w:lineRule="auto"/>
        <w:ind w:left="1985"/>
        <w:jc w:val="both"/>
        <w:rPr>
          <w:rFonts w:ascii="Museo Sans 300" w:hAnsi="Museo Sans 300"/>
          <w:sz w:val="22"/>
          <w:szCs w:val="22"/>
        </w:rPr>
      </w:pPr>
    </w:p>
    <w:p w14:paraId="0E69D5B1" w14:textId="14A870F6" w:rsidR="00B75536" w:rsidRPr="001A219E" w:rsidRDefault="00B75536">
      <w:pPr>
        <w:pStyle w:val="Default"/>
        <w:numPr>
          <w:ilvl w:val="0"/>
          <w:numId w:val="22"/>
        </w:numPr>
        <w:spacing w:line="276" w:lineRule="auto"/>
        <w:ind w:left="1985"/>
        <w:jc w:val="both"/>
        <w:rPr>
          <w:rFonts w:ascii="Museo Sans 300" w:hAnsi="Museo Sans 300"/>
          <w:sz w:val="22"/>
          <w:szCs w:val="22"/>
        </w:rPr>
      </w:pPr>
      <w:r w:rsidRPr="001A219E">
        <w:rPr>
          <w:rFonts w:ascii="Museo Sans 300" w:hAnsi="Museo Sans 300"/>
          <w:sz w:val="22"/>
          <w:szCs w:val="22"/>
        </w:rPr>
        <w:t xml:space="preserve">los actos destinados a impedir materialmente que el Banco ejerza sus derechos de inspección y auditoría establecidos en el </w:t>
      </w:r>
      <w:r w:rsidR="00B76439" w:rsidRPr="001A219E">
        <w:rPr>
          <w:rFonts w:ascii="Museo Sans 300" w:hAnsi="Museo Sans 300"/>
          <w:sz w:val="22"/>
          <w:szCs w:val="22"/>
        </w:rPr>
        <w:t>literal e.</w:t>
      </w:r>
      <w:r w:rsidRPr="001A219E">
        <w:rPr>
          <w:rFonts w:ascii="Museo Sans 300" w:hAnsi="Museo Sans 300"/>
          <w:sz w:val="22"/>
          <w:szCs w:val="22"/>
        </w:rPr>
        <w:t xml:space="preserve">, que figura a continuación. </w:t>
      </w:r>
    </w:p>
    <w:p w14:paraId="0D379DB4" w14:textId="77777777" w:rsidR="00B27391" w:rsidRPr="001A219E" w:rsidRDefault="00B27391" w:rsidP="00801B00">
      <w:pPr>
        <w:pStyle w:val="Default"/>
        <w:spacing w:line="276" w:lineRule="auto"/>
        <w:ind w:left="1985"/>
        <w:jc w:val="both"/>
        <w:rPr>
          <w:rFonts w:ascii="Museo Sans 300" w:hAnsi="Museo Sans 300"/>
          <w:sz w:val="22"/>
          <w:szCs w:val="22"/>
        </w:rPr>
      </w:pPr>
    </w:p>
    <w:p w14:paraId="29A9B0EC" w14:textId="26E150DE" w:rsidR="00B75536" w:rsidRPr="001A219E" w:rsidRDefault="00B75536">
      <w:pPr>
        <w:pStyle w:val="Default"/>
        <w:numPr>
          <w:ilvl w:val="0"/>
          <w:numId w:val="23"/>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Rechazará toda propuesta de adjudicación si determina que la empresa o persona recomendada para la adjudicación, los miembros de su personal, sus agentes, </w:t>
      </w:r>
      <w:proofErr w:type="spellStart"/>
      <w:r w:rsidRPr="001A219E">
        <w:rPr>
          <w:rFonts w:ascii="Museo Sans 300" w:hAnsi="Museo Sans 300"/>
          <w:sz w:val="22"/>
          <w:szCs w:val="22"/>
        </w:rPr>
        <w:t>subconsultores</w:t>
      </w:r>
      <w:proofErr w:type="spellEnd"/>
      <w:r w:rsidRPr="001A219E">
        <w:rPr>
          <w:rFonts w:ascii="Museo Sans 300" w:hAnsi="Museo Sans 300"/>
          <w:sz w:val="22"/>
          <w:szCs w:val="22"/>
        </w:rPr>
        <w:t xml:space="preserve">, subcontratistas, prestadores de servicios, proveedores o empleados han participado, directa o indirectamente, en prácticas corruptas, fraudulentas, colusorias, coercitivas u obstructivas para competir por el contrato en cuestión. </w:t>
      </w:r>
    </w:p>
    <w:p w14:paraId="2CE82652" w14:textId="77777777" w:rsidR="00A45AD8" w:rsidRPr="001A219E" w:rsidRDefault="00A45AD8" w:rsidP="00A45AD8">
      <w:pPr>
        <w:pStyle w:val="Default"/>
        <w:spacing w:line="276" w:lineRule="auto"/>
        <w:ind w:left="993"/>
        <w:jc w:val="both"/>
        <w:rPr>
          <w:rFonts w:ascii="Museo Sans 300" w:hAnsi="Museo Sans 300"/>
          <w:sz w:val="22"/>
          <w:szCs w:val="22"/>
        </w:rPr>
      </w:pPr>
    </w:p>
    <w:p w14:paraId="6DF51FDA" w14:textId="77777777" w:rsidR="00B75536" w:rsidRDefault="00B75536">
      <w:pPr>
        <w:pStyle w:val="Default"/>
        <w:numPr>
          <w:ilvl w:val="0"/>
          <w:numId w:val="24"/>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6016E2A5" w14:textId="77777777" w:rsidR="00BE6E3D" w:rsidRPr="001A219E" w:rsidRDefault="00BE6E3D" w:rsidP="00BE6E3D">
      <w:pPr>
        <w:pStyle w:val="Default"/>
        <w:spacing w:line="276" w:lineRule="auto"/>
        <w:ind w:left="993"/>
        <w:jc w:val="both"/>
        <w:rPr>
          <w:rFonts w:ascii="Museo Sans 300" w:hAnsi="Museo Sans 300"/>
          <w:sz w:val="22"/>
          <w:szCs w:val="22"/>
        </w:rPr>
      </w:pPr>
    </w:p>
    <w:p w14:paraId="6FD3F164" w14:textId="77777777" w:rsidR="00B75536" w:rsidRPr="001A219E" w:rsidRDefault="00B75536">
      <w:pPr>
        <w:pStyle w:val="Default"/>
        <w:numPr>
          <w:ilvl w:val="0"/>
          <w:numId w:val="25"/>
        </w:numPr>
        <w:spacing w:line="276" w:lineRule="auto"/>
        <w:ind w:left="993" w:hanging="426"/>
        <w:jc w:val="both"/>
        <w:rPr>
          <w:rFonts w:ascii="Museo Sans 300" w:hAnsi="Museo Sans 300"/>
          <w:sz w:val="22"/>
          <w:szCs w:val="22"/>
        </w:rPr>
      </w:pPr>
      <w:r w:rsidRPr="001A219E">
        <w:rPr>
          <w:rFonts w:ascii="Museo Sans 300" w:hAnsi="Museo Sans 300"/>
          <w:sz w:val="22"/>
          <w:szCs w:val="22"/>
        </w:rPr>
        <w:lastRenderedPageBreak/>
        <w:t xml:space="preserve">Sancionará, conforme a lo establecido en sus directrices de lucha contra la corrupción y a sus políticas y procedimientos de sanciones vigentes incluidos en el Marco de Sanciones del Grupo Banco Mundial, a cualquier empresa o persona que, según determine en cualquier momento, haya participado en actos de fraude y corrupción en relación con el proceso de adquisición, la selección o la ejecución de los contratos que financie. </w:t>
      </w:r>
    </w:p>
    <w:p w14:paraId="7D389092" w14:textId="77777777" w:rsidR="00A45AD8" w:rsidRPr="001A219E" w:rsidRDefault="00A45AD8" w:rsidP="00A45AD8">
      <w:pPr>
        <w:pStyle w:val="Default"/>
        <w:spacing w:line="276" w:lineRule="auto"/>
        <w:ind w:left="993"/>
        <w:jc w:val="both"/>
        <w:rPr>
          <w:rFonts w:ascii="Museo Sans 300" w:hAnsi="Museo Sans 300"/>
          <w:sz w:val="22"/>
          <w:szCs w:val="22"/>
        </w:rPr>
      </w:pPr>
    </w:p>
    <w:p w14:paraId="30E08BA1" w14:textId="60000E7C" w:rsidR="00B75536" w:rsidRPr="001A219E" w:rsidRDefault="00B75536" w:rsidP="00A45AD8">
      <w:pPr>
        <w:pStyle w:val="Default"/>
        <w:numPr>
          <w:ilvl w:val="0"/>
          <w:numId w:val="11"/>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Exigirá que en los documentos de SDO/SDP y en los contratos financiados con préstamos del Banco se incluya una cláusula en la que se exija que los licitantes (postulantes/proponentes), consultores, contratistas y proveedores, así como sus subcontratistas, </w:t>
      </w:r>
      <w:proofErr w:type="spellStart"/>
      <w:r w:rsidRPr="001A219E">
        <w:rPr>
          <w:rFonts w:ascii="Museo Sans 300" w:hAnsi="Museo Sans 300"/>
          <w:sz w:val="22"/>
          <w:szCs w:val="22"/>
        </w:rPr>
        <w:t>subconsultores</w:t>
      </w:r>
      <w:proofErr w:type="spellEnd"/>
      <w:r w:rsidRPr="001A219E">
        <w:rPr>
          <w:rFonts w:ascii="Museo Sans 300" w:hAnsi="Museo Sans 300"/>
          <w:sz w:val="22"/>
          <w:szCs w:val="22"/>
        </w:rPr>
        <w:t>, agentes, empleados, consultores, prestadores o proveedores de servicios, permitan al Banco inspeccionar</w:t>
      </w:r>
      <w:r w:rsidR="008127C3" w:rsidRPr="001A219E">
        <w:rPr>
          <w:rStyle w:val="Refdenotaalpie"/>
          <w:rFonts w:ascii="Museo Sans 300" w:hAnsi="Museo Sans 300"/>
          <w:sz w:val="22"/>
          <w:szCs w:val="22"/>
        </w:rPr>
        <w:footnoteReference w:id="1"/>
      </w:r>
      <w:r w:rsidRPr="001A219E">
        <w:rPr>
          <w:rFonts w:ascii="Museo Sans 300" w:hAnsi="Museo Sans 300"/>
          <w:position w:val="8"/>
          <w:sz w:val="22"/>
          <w:szCs w:val="22"/>
          <w:vertAlign w:val="superscript"/>
        </w:rPr>
        <w:t xml:space="preserve"> </w:t>
      </w:r>
      <w:r w:rsidRPr="001A219E">
        <w:rPr>
          <w:rFonts w:ascii="Museo Sans 300" w:hAnsi="Museo Sans 300"/>
          <w:sz w:val="22"/>
          <w:szCs w:val="22"/>
        </w:rPr>
        <w:t xml:space="preserve">todas las cuentas, registros y otros documentos referidos al proceso de adquisición y la selección o la ejecución del contrato, y someterlos a la auditoría de profesionales nombrados por este. </w:t>
      </w:r>
    </w:p>
    <w:p w14:paraId="28960133" w14:textId="77777777" w:rsidR="00A45AD8" w:rsidRPr="001A219E" w:rsidRDefault="00A45AD8" w:rsidP="00A45AD8">
      <w:pPr>
        <w:pStyle w:val="Default"/>
        <w:spacing w:line="276" w:lineRule="auto"/>
        <w:ind w:left="993"/>
        <w:jc w:val="both"/>
        <w:rPr>
          <w:rFonts w:ascii="Museo Sans 300" w:hAnsi="Museo Sans 300"/>
          <w:sz w:val="22"/>
          <w:szCs w:val="22"/>
        </w:rPr>
      </w:pPr>
    </w:p>
    <w:p w14:paraId="31597488" w14:textId="4B1BB9D5" w:rsidR="00B76439" w:rsidRPr="001A219E" w:rsidRDefault="00B75536" w:rsidP="00A45AD8">
      <w:pPr>
        <w:pStyle w:val="Default"/>
        <w:numPr>
          <w:ilvl w:val="0"/>
          <w:numId w:val="11"/>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Exigirá que, en el caso de las operaciones que financie en las que se utilicen los arreglos nacionales de adquisiciones, así como </w:t>
      </w:r>
      <w:proofErr w:type="spellStart"/>
      <w:r w:rsidRPr="001A219E">
        <w:rPr>
          <w:rFonts w:ascii="Museo Sans 300" w:hAnsi="Museo Sans 300"/>
          <w:sz w:val="22"/>
          <w:szCs w:val="22"/>
        </w:rPr>
        <w:t>APPs</w:t>
      </w:r>
      <w:proofErr w:type="spellEnd"/>
      <w:r w:rsidRPr="001A219E">
        <w:rPr>
          <w:rFonts w:ascii="Museo Sans 300" w:hAnsi="Museo Sans 300"/>
          <w:sz w:val="22"/>
          <w:szCs w:val="22"/>
        </w:rPr>
        <w:t xml:space="preserve"> que cuenten con su aprobación, los licitantes (postulantes/proponentes) y los consultores que presenten ofertas/propuestas acepten la aplicación de las orientaciones en materia de lucha contra la corrupción durante el proceso de adquisición, la selección y la ejecución del </w:t>
      </w:r>
      <w:r w:rsidR="00FF2761" w:rsidRPr="001A219E">
        <w:rPr>
          <w:rFonts w:ascii="Museo Sans 300" w:hAnsi="Museo Sans 300"/>
          <w:sz w:val="22"/>
          <w:szCs w:val="22"/>
        </w:rPr>
        <w:t>contrato, y</w:t>
      </w:r>
      <w:r w:rsidR="00B76439" w:rsidRPr="001A219E">
        <w:rPr>
          <w:rFonts w:ascii="Museo Sans 300" w:hAnsi="Museo Sans 300"/>
          <w:sz w:val="22"/>
          <w:szCs w:val="22"/>
        </w:rPr>
        <w:t xml:space="preserve"> contrato, y acepten cumplir dichas orientaciones, incluidos el derecho de sanción del Banco establecido en el párrafo 2.2 d., y los derechos de inspección y auditoría que le confiere el párrafo 2.2 e. Los Prestatarios deberán consultar las listas de empresas y personas suspendidas o inhabilitadas del Grupo Banco Mundial, y actuar en consecuencia. En el caso de que el Prestatario celebre un contrato con una empresa suspendida o inhabilitada por el Grupo Banco Mundial, el Banco no financiará los gastos relacionados y podrá aplicar otros recursos, según corresponda. </w:t>
      </w:r>
    </w:p>
    <w:p w14:paraId="4FD86577" w14:textId="2174044A" w:rsidR="00B75536" w:rsidRDefault="00B75536" w:rsidP="00801B00">
      <w:pPr>
        <w:autoSpaceDE w:val="0"/>
        <w:autoSpaceDN w:val="0"/>
        <w:adjustRightInd w:val="0"/>
        <w:spacing w:after="0"/>
        <w:jc w:val="both"/>
        <w:rPr>
          <w:rFonts w:ascii="Museo Sans 300" w:hAnsi="Museo Sans 300" w:cs="Arial"/>
          <w:bCs/>
        </w:rPr>
      </w:pPr>
    </w:p>
    <w:p w14:paraId="75A0A249" w14:textId="77777777" w:rsidR="00BE6E3D" w:rsidRPr="001A219E" w:rsidRDefault="00BE6E3D" w:rsidP="00801B00">
      <w:pPr>
        <w:autoSpaceDE w:val="0"/>
        <w:autoSpaceDN w:val="0"/>
        <w:adjustRightInd w:val="0"/>
        <w:spacing w:after="0"/>
        <w:jc w:val="both"/>
        <w:rPr>
          <w:rFonts w:ascii="Museo Sans 300" w:hAnsi="Museo Sans 300" w:cs="Arial"/>
          <w:bCs/>
        </w:rPr>
      </w:pPr>
    </w:p>
    <w:p w14:paraId="3BB95AD3" w14:textId="77777777" w:rsidR="008770BA" w:rsidRPr="001A219E" w:rsidRDefault="00181488" w:rsidP="00801B00">
      <w:pPr>
        <w:pStyle w:val="Prrafodelista"/>
        <w:numPr>
          <w:ilvl w:val="0"/>
          <w:numId w:val="12"/>
        </w:numPr>
        <w:spacing w:after="0"/>
        <w:ind w:left="567" w:hanging="567"/>
        <w:jc w:val="both"/>
        <w:rPr>
          <w:rFonts w:ascii="Museo Sans 300" w:hAnsi="Museo Sans 300" w:cs="Arial"/>
          <w:b/>
          <w:bCs/>
        </w:rPr>
      </w:pPr>
      <w:r w:rsidRPr="001A219E">
        <w:rPr>
          <w:rFonts w:ascii="Museo Sans 300" w:hAnsi="Museo Sans 300" w:cs="Arial"/>
          <w:b/>
          <w:bCs/>
        </w:rPr>
        <w:t>Evaluación de los Documentos</w:t>
      </w:r>
    </w:p>
    <w:p w14:paraId="767B50A8" w14:textId="4BAA3078" w:rsidR="004811FB" w:rsidRDefault="00181488" w:rsidP="00801B00">
      <w:pPr>
        <w:pStyle w:val="Prrafodelista"/>
        <w:spacing w:after="0"/>
        <w:ind w:left="567"/>
        <w:jc w:val="both"/>
        <w:rPr>
          <w:rFonts w:ascii="Museo Sans 300" w:hAnsi="Museo Sans 300" w:cs="Arial"/>
          <w:bCs/>
        </w:rPr>
      </w:pPr>
      <w:r w:rsidRPr="001A219E">
        <w:rPr>
          <w:rFonts w:ascii="Museo Sans 300" w:hAnsi="Museo Sans 300" w:cs="Arial"/>
          <w:bCs/>
        </w:rPr>
        <w:t xml:space="preserve">La evaluación técnica de los documentos se realizará </w:t>
      </w:r>
      <w:r w:rsidR="004A50F9" w:rsidRPr="001A219E">
        <w:rPr>
          <w:rFonts w:ascii="Museo Sans 300" w:hAnsi="Museo Sans 300" w:cs="Arial"/>
          <w:bCs/>
        </w:rPr>
        <w:t>de acuerdo con</w:t>
      </w:r>
      <w:r w:rsidRPr="001A219E">
        <w:rPr>
          <w:rFonts w:ascii="Museo Sans 300" w:hAnsi="Museo Sans 300" w:cs="Arial"/>
          <w:bCs/>
        </w:rPr>
        <w:t xml:space="preserve"> los</w:t>
      </w:r>
      <w:r w:rsidR="00FA04CE" w:rsidRPr="001A219E">
        <w:rPr>
          <w:rFonts w:ascii="Museo Sans 300" w:hAnsi="Museo Sans 300" w:cs="Arial"/>
          <w:bCs/>
        </w:rPr>
        <w:t xml:space="preserve"> criterios establecidos en el romano I</w:t>
      </w:r>
      <w:r w:rsidR="004273A3" w:rsidRPr="001A219E">
        <w:rPr>
          <w:rFonts w:ascii="Museo Sans 300" w:hAnsi="Museo Sans 300" w:cs="Arial"/>
          <w:bCs/>
        </w:rPr>
        <w:t>X</w:t>
      </w:r>
      <w:r w:rsidRPr="001A219E">
        <w:rPr>
          <w:rFonts w:ascii="Museo Sans 300" w:hAnsi="Museo Sans 300" w:cs="Arial"/>
          <w:bCs/>
        </w:rPr>
        <w:t xml:space="preserve"> de esta invitación. El </w:t>
      </w:r>
      <w:r w:rsidR="00AC075C" w:rsidRPr="001A219E">
        <w:rPr>
          <w:rFonts w:ascii="Museo Sans 300" w:hAnsi="Museo Sans 300" w:cs="Arial"/>
          <w:bCs/>
        </w:rPr>
        <w:t>consultor que</w:t>
      </w:r>
      <w:r w:rsidRPr="001A219E">
        <w:rPr>
          <w:rFonts w:ascii="Museo Sans 300" w:hAnsi="Museo Sans 300" w:cs="Arial"/>
          <w:bCs/>
        </w:rPr>
        <w:t xml:space="preserve"> obtenga el mayor </w:t>
      </w:r>
      <w:r w:rsidR="00DB655B" w:rsidRPr="001A219E">
        <w:rPr>
          <w:rFonts w:ascii="Museo Sans 300" w:hAnsi="Museo Sans 300" w:cs="Arial"/>
          <w:bCs/>
        </w:rPr>
        <w:t>puntaje será invitado a negociar un contrato cuyo modelo básico se adjunta como Anexo 4</w:t>
      </w:r>
      <w:r w:rsidR="004811FB" w:rsidRPr="001A219E">
        <w:rPr>
          <w:rFonts w:ascii="Museo Sans 300" w:hAnsi="Museo Sans 300" w:cs="Arial"/>
          <w:bCs/>
        </w:rPr>
        <w:t>.</w:t>
      </w:r>
    </w:p>
    <w:p w14:paraId="707A2FD2" w14:textId="77777777" w:rsidR="00B85C03" w:rsidRDefault="00B85C03" w:rsidP="00801B00">
      <w:pPr>
        <w:pStyle w:val="Prrafodelista"/>
        <w:spacing w:after="0"/>
        <w:ind w:left="567"/>
        <w:jc w:val="both"/>
        <w:rPr>
          <w:rFonts w:ascii="Museo Sans 300" w:hAnsi="Museo Sans 300" w:cs="Arial"/>
          <w:bCs/>
        </w:rPr>
      </w:pPr>
    </w:p>
    <w:p w14:paraId="639817B6" w14:textId="77777777" w:rsidR="00DB655B" w:rsidRPr="003B223D" w:rsidRDefault="00DB655B" w:rsidP="00801B00">
      <w:pPr>
        <w:pStyle w:val="Prrafodelista"/>
        <w:numPr>
          <w:ilvl w:val="0"/>
          <w:numId w:val="12"/>
        </w:numPr>
        <w:spacing w:after="0"/>
        <w:ind w:left="567" w:hanging="567"/>
        <w:jc w:val="both"/>
        <w:rPr>
          <w:rFonts w:ascii="Museo Sans 300" w:hAnsi="Museo Sans 300" w:cs="Arial"/>
          <w:b/>
          <w:bCs/>
        </w:rPr>
      </w:pPr>
      <w:r w:rsidRPr="003B223D">
        <w:rPr>
          <w:rFonts w:ascii="Museo Sans 300" w:hAnsi="Museo Sans 300" w:cs="Arial"/>
          <w:b/>
          <w:bCs/>
        </w:rPr>
        <w:lastRenderedPageBreak/>
        <w:t xml:space="preserve">Criterios de Evaluación </w:t>
      </w:r>
    </w:p>
    <w:p w14:paraId="5CD29208" w14:textId="4FD8B36A" w:rsidR="006C5E0E" w:rsidRDefault="00DB655B" w:rsidP="00801B00">
      <w:pPr>
        <w:pStyle w:val="Prrafodelista"/>
        <w:spacing w:after="0"/>
        <w:ind w:left="567"/>
        <w:jc w:val="both"/>
        <w:rPr>
          <w:rFonts w:ascii="Museo Sans 300" w:hAnsi="Museo Sans 300" w:cs="Arial"/>
          <w:bCs/>
        </w:rPr>
      </w:pPr>
      <w:r w:rsidRPr="003B223D">
        <w:rPr>
          <w:rFonts w:ascii="Museo Sans 300" w:hAnsi="Museo Sans 300" w:cs="Arial"/>
          <w:bCs/>
        </w:rPr>
        <w:t xml:space="preserve">La calificación de las Hojas de Vida y los anexos que se </w:t>
      </w:r>
      <w:r w:rsidR="00151269" w:rsidRPr="003B223D">
        <w:rPr>
          <w:rFonts w:ascii="Museo Sans 300" w:hAnsi="Museo Sans 300" w:cs="Arial"/>
          <w:bCs/>
        </w:rPr>
        <w:t>reciban</w:t>
      </w:r>
      <w:r w:rsidRPr="003B223D">
        <w:rPr>
          <w:rFonts w:ascii="Museo Sans 300" w:hAnsi="Museo Sans 300" w:cs="Arial"/>
          <w:bCs/>
        </w:rPr>
        <w:t xml:space="preserve"> se realizará de acuerdo con los siguientes criterios y puntajes</w:t>
      </w:r>
      <w:r w:rsidR="004A50F9" w:rsidRPr="003B223D">
        <w:rPr>
          <w:rFonts w:ascii="Museo Sans 300" w:hAnsi="Museo Sans 300" w:cs="Arial"/>
          <w:bCs/>
        </w:rPr>
        <w:t>:</w:t>
      </w:r>
    </w:p>
    <w:p w14:paraId="17B7767B" w14:textId="77777777" w:rsidR="00BE6E3D" w:rsidRPr="001A219E" w:rsidRDefault="00BE6E3D" w:rsidP="00801B00">
      <w:pPr>
        <w:pStyle w:val="Prrafodelista"/>
        <w:spacing w:after="0"/>
        <w:ind w:left="567"/>
        <w:jc w:val="both"/>
        <w:rPr>
          <w:rFonts w:ascii="Museo Sans 300" w:hAnsi="Museo Sans 300" w:cs="Arial"/>
          <w:bCs/>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134"/>
        <w:gridCol w:w="2693"/>
        <w:gridCol w:w="2489"/>
      </w:tblGrid>
      <w:tr w:rsidR="009236DB" w:rsidRPr="00EA6ABF" w14:paraId="2E8B939B" w14:textId="77777777" w:rsidTr="009236DB">
        <w:trPr>
          <w:trHeight w:val="561"/>
          <w:tblHeader/>
          <w:jc w:val="center"/>
        </w:trPr>
        <w:tc>
          <w:tcPr>
            <w:tcW w:w="2835" w:type="dxa"/>
            <w:tcBorders>
              <w:bottom w:val="single" w:sz="4" w:space="0" w:color="auto"/>
            </w:tcBorders>
            <w:shd w:val="clear" w:color="auto" w:fill="F2F2F2" w:themeFill="background1" w:themeFillShade="F2"/>
          </w:tcPr>
          <w:p w14:paraId="6E8447DA" w14:textId="77777777" w:rsidR="00B85C03" w:rsidRPr="00BE6E3D" w:rsidRDefault="00B85C03" w:rsidP="00BE6E3D">
            <w:pPr>
              <w:spacing w:after="0" w:line="240" w:lineRule="auto"/>
              <w:jc w:val="center"/>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CRITERIOS DE EVALUACIÓN</w:t>
            </w:r>
          </w:p>
        </w:tc>
        <w:tc>
          <w:tcPr>
            <w:tcW w:w="1134" w:type="dxa"/>
            <w:tcBorders>
              <w:bottom w:val="single" w:sz="4" w:space="0" w:color="auto"/>
            </w:tcBorders>
            <w:shd w:val="clear" w:color="auto" w:fill="F2F2F2" w:themeFill="background1" w:themeFillShade="F2"/>
          </w:tcPr>
          <w:p w14:paraId="63C563F7" w14:textId="3DF80544" w:rsidR="00B85C03" w:rsidRPr="00BE6E3D" w:rsidRDefault="00B85C03" w:rsidP="00BE6E3D">
            <w:pPr>
              <w:spacing w:after="0" w:line="240" w:lineRule="auto"/>
              <w:jc w:val="center"/>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PUNTAJE</w:t>
            </w:r>
            <w:r w:rsidR="00BE6E3D" w:rsidRPr="00BE6E3D">
              <w:rPr>
                <w:rFonts w:ascii="Museo Sans 300" w:hAnsi="Museo Sans 300" w:cstheme="minorHAnsi"/>
                <w:b/>
                <w:color w:val="0D0D0D" w:themeColor="text1" w:themeTint="F2"/>
                <w:sz w:val="20"/>
                <w:szCs w:val="20"/>
              </w:rPr>
              <w:t xml:space="preserve"> (puntos)</w:t>
            </w:r>
          </w:p>
        </w:tc>
        <w:tc>
          <w:tcPr>
            <w:tcW w:w="2693" w:type="dxa"/>
            <w:tcBorders>
              <w:bottom w:val="single" w:sz="4" w:space="0" w:color="auto"/>
            </w:tcBorders>
            <w:shd w:val="clear" w:color="auto" w:fill="F2F2F2" w:themeFill="background1" w:themeFillShade="F2"/>
          </w:tcPr>
          <w:p w14:paraId="2698D89E" w14:textId="77777777" w:rsidR="00B85C03" w:rsidRPr="00BE6E3D" w:rsidRDefault="00B85C03" w:rsidP="00BE6E3D">
            <w:pPr>
              <w:spacing w:after="0" w:line="240" w:lineRule="auto"/>
              <w:jc w:val="center"/>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MEDIO DE VERIFICACIÓN</w:t>
            </w:r>
          </w:p>
        </w:tc>
        <w:tc>
          <w:tcPr>
            <w:tcW w:w="2489" w:type="dxa"/>
            <w:tcBorders>
              <w:bottom w:val="single" w:sz="4" w:space="0" w:color="auto"/>
            </w:tcBorders>
            <w:shd w:val="clear" w:color="auto" w:fill="F2F2F2" w:themeFill="background1" w:themeFillShade="F2"/>
          </w:tcPr>
          <w:p w14:paraId="50BAEFBA" w14:textId="77777777" w:rsidR="00B85C03" w:rsidRPr="00BE6E3D" w:rsidRDefault="00B85C03" w:rsidP="00BE6E3D">
            <w:pPr>
              <w:spacing w:after="0" w:line="240" w:lineRule="auto"/>
              <w:jc w:val="center"/>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MEDICIÓN</w:t>
            </w:r>
          </w:p>
        </w:tc>
      </w:tr>
      <w:tr w:rsidR="009236DB" w:rsidRPr="00EA6ABF" w14:paraId="5FDE1D53" w14:textId="77777777" w:rsidTr="009236DB">
        <w:trPr>
          <w:trHeight w:val="894"/>
          <w:jc w:val="center"/>
        </w:trPr>
        <w:tc>
          <w:tcPr>
            <w:tcW w:w="2835" w:type="dxa"/>
            <w:shd w:val="clear" w:color="auto" w:fill="D9D9D9" w:themeFill="background1" w:themeFillShade="D9"/>
          </w:tcPr>
          <w:p w14:paraId="3BAA5D67" w14:textId="77777777" w:rsidR="00B85C03" w:rsidRPr="00BE6E3D" w:rsidRDefault="00B85C03" w:rsidP="00BE6E3D">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Formación</w:t>
            </w:r>
          </w:p>
        </w:tc>
        <w:tc>
          <w:tcPr>
            <w:tcW w:w="1134" w:type="dxa"/>
            <w:shd w:val="clear" w:color="auto" w:fill="D9D9D9" w:themeFill="background1" w:themeFillShade="D9"/>
          </w:tcPr>
          <w:p w14:paraId="11CE05D2" w14:textId="77777777" w:rsidR="00B85C03" w:rsidRPr="00BE6E3D" w:rsidRDefault="00B85C03" w:rsidP="00BE6E3D">
            <w:pPr>
              <w:spacing w:after="0" w:line="240" w:lineRule="auto"/>
              <w:jc w:val="center"/>
              <w:rPr>
                <w:rFonts w:ascii="Museo Sans 300" w:hAnsi="Museo Sans 300"/>
                <w:b/>
                <w:bCs/>
                <w:color w:val="0D0D0D" w:themeColor="text1" w:themeTint="F2"/>
                <w:sz w:val="20"/>
                <w:szCs w:val="20"/>
              </w:rPr>
            </w:pPr>
            <w:r w:rsidRPr="00BE6E3D">
              <w:rPr>
                <w:rFonts w:ascii="Museo Sans 300" w:hAnsi="Museo Sans 300"/>
                <w:b/>
                <w:bCs/>
                <w:color w:val="0D0D0D" w:themeColor="text1" w:themeTint="F2"/>
                <w:sz w:val="20"/>
                <w:szCs w:val="20"/>
              </w:rPr>
              <w:t>15</w:t>
            </w:r>
          </w:p>
        </w:tc>
        <w:tc>
          <w:tcPr>
            <w:tcW w:w="2693" w:type="dxa"/>
            <w:shd w:val="clear" w:color="auto" w:fill="D9D9D9" w:themeFill="background1" w:themeFillShade="D9"/>
          </w:tcPr>
          <w:p w14:paraId="27C2151E" w14:textId="77777777" w:rsidR="00B85C03" w:rsidRPr="00BE6E3D" w:rsidRDefault="00B85C03" w:rsidP="00BE6E3D">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Documentos de respaldo</w:t>
            </w:r>
          </w:p>
        </w:tc>
        <w:tc>
          <w:tcPr>
            <w:tcW w:w="2489" w:type="dxa"/>
            <w:shd w:val="clear" w:color="auto" w:fill="D9D9D9" w:themeFill="background1" w:themeFillShade="D9"/>
          </w:tcPr>
          <w:p w14:paraId="5BB0F2D8" w14:textId="77777777" w:rsidR="00B85C03" w:rsidRPr="00BE6E3D" w:rsidRDefault="00B85C03" w:rsidP="00BE6E3D">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Cumple/No cumple</w:t>
            </w:r>
          </w:p>
          <w:p w14:paraId="2E61253B" w14:textId="77777777" w:rsidR="00B85C03" w:rsidRPr="00BE6E3D" w:rsidRDefault="00B85C03" w:rsidP="00BE6E3D">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Presentar documentos de respaldo</w:t>
            </w:r>
          </w:p>
        </w:tc>
      </w:tr>
      <w:tr w:rsidR="00BE6E3D" w:rsidRPr="00EA6ABF" w14:paraId="2663D810" w14:textId="77777777" w:rsidTr="00062F5B">
        <w:trPr>
          <w:trHeight w:val="1645"/>
          <w:jc w:val="center"/>
        </w:trPr>
        <w:tc>
          <w:tcPr>
            <w:tcW w:w="2835" w:type="dxa"/>
          </w:tcPr>
          <w:p w14:paraId="6717F1A3" w14:textId="0C11E4AA" w:rsidR="00B85C03" w:rsidRPr="00BE6E3D" w:rsidRDefault="00B85C03" w:rsidP="00BE6E3D">
            <w:pPr>
              <w:spacing w:after="0" w:line="240" w:lineRule="auto"/>
              <w:jc w:val="both"/>
              <w:rPr>
                <w:rFonts w:ascii="Museo Sans 300" w:hAnsi="Museo Sans 300"/>
                <w:color w:val="0D0D0D" w:themeColor="text1" w:themeTint="F2"/>
                <w:sz w:val="20"/>
                <w:szCs w:val="20"/>
                <w:u w:val="single"/>
              </w:rPr>
            </w:pPr>
            <w:r w:rsidRPr="00BE6E3D">
              <w:rPr>
                <w:rFonts w:ascii="Museo Sans 300" w:hAnsi="Museo Sans 300"/>
                <w:color w:val="0D0D0D" w:themeColor="text1" w:themeTint="F2"/>
                <w:sz w:val="20"/>
                <w:szCs w:val="20"/>
              </w:rPr>
              <w:t>Licenciatura en las áreas de Educación: Ciencias de la Educación en sus diferentes especialidades</w:t>
            </w:r>
            <w:r w:rsidR="00062F5B">
              <w:rPr>
                <w:rFonts w:ascii="Museo Sans 300" w:hAnsi="Museo Sans 300"/>
                <w:color w:val="0D0D0D" w:themeColor="text1" w:themeTint="F2"/>
                <w:sz w:val="20"/>
                <w:szCs w:val="20"/>
              </w:rPr>
              <w:t>;</w:t>
            </w:r>
            <w:r w:rsidRPr="00BE6E3D">
              <w:rPr>
                <w:rFonts w:ascii="Museo Sans 300" w:hAnsi="Museo Sans 300"/>
                <w:color w:val="0D0D0D" w:themeColor="text1" w:themeTint="F2"/>
                <w:sz w:val="20"/>
                <w:szCs w:val="20"/>
              </w:rPr>
              <w:t xml:space="preserve"> Educación Inicial, Primera Infancia, </w:t>
            </w:r>
            <w:proofErr w:type="spellStart"/>
            <w:r w:rsidRPr="00BE6E3D">
              <w:rPr>
                <w:rFonts w:ascii="Museo Sans 300" w:hAnsi="Museo Sans 300"/>
                <w:color w:val="0D0D0D" w:themeColor="text1" w:themeTint="F2"/>
                <w:sz w:val="20"/>
                <w:szCs w:val="20"/>
              </w:rPr>
              <w:t>Parvularia</w:t>
            </w:r>
            <w:proofErr w:type="spellEnd"/>
            <w:r w:rsidRPr="00BE6E3D">
              <w:rPr>
                <w:rFonts w:ascii="Museo Sans 300" w:hAnsi="Museo Sans 300"/>
                <w:color w:val="0D0D0D" w:themeColor="text1" w:themeTint="F2"/>
                <w:sz w:val="20"/>
                <w:szCs w:val="20"/>
              </w:rPr>
              <w:t>, Psicología y otras afines.</w:t>
            </w:r>
          </w:p>
        </w:tc>
        <w:tc>
          <w:tcPr>
            <w:tcW w:w="1134" w:type="dxa"/>
          </w:tcPr>
          <w:p w14:paraId="1C9DD70E" w14:textId="28002F22" w:rsidR="00B85C03" w:rsidRPr="00BE6E3D" w:rsidRDefault="00BE6E3D" w:rsidP="00BE6E3D">
            <w:pPr>
              <w:spacing w:after="0" w:line="240" w:lineRule="auto"/>
              <w:jc w:val="center"/>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0</w:t>
            </w:r>
          </w:p>
        </w:tc>
        <w:tc>
          <w:tcPr>
            <w:tcW w:w="2693" w:type="dxa"/>
          </w:tcPr>
          <w:p w14:paraId="6E4FE995" w14:textId="77777777" w:rsidR="00B85C03" w:rsidRPr="00BE6E3D" w:rsidRDefault="00B85C03" w:rsidP="00BE6E3D">
            <w:pPr>
              <w:spacing w:after="0" w:line="240" w:lineRule="auto"/>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Fotocopia de título de Licenciatura</w:t>
            </w:r>
          </w:p>
        </w:tc>
        <w:tc>
          <w:tcPr>
            <w:tcW w:w="2489" w:type="dxa"/>
          </w:tcPr>
          <w:p w14:paraId="0AC0ED7F" w14:textId="77777777" w:rsidR="00B85C03" w:rsidRPr="00BE6E3D" w:rsidRDefault="00B85C03" w:rsidP="00BE6E3D">
            <w:pPr>
              <w:spacing w:after="0" w:line="240" w:lineRule="auto"/>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Cumple/No cumple</w:t>
            </w:r>
          </w:p>
        </w:tc>
      </w:tr>
      <w:tr w:rsidR="00BE6E3D" w:rsidRPr="00EA6ABF" w14:paraId="379DE2AF" w14:textId="77777777" w:rsidTr="00062F5B">
        <w:trPr>
          <w:trHeight w:val="1345"/>
          <w:jc w:val="center"/>
        </w:trPr>
        <w:tc>
          <w:tcPr>
            <w:tcW w:w="2835" w:type="dxa"/>
          </w:tcPr>
          <w:p w14:paraId="5F6496C2" w14:textId="6DBA4FB3" w:rsidR="00B85C03" w:rsidRPr="00BE6E3D" w:rsidRDefault="00B85C03" w:rsidP="00BE6E3D">
            <w:pPr>
              <w:spacing w:after="0" w:line="240" w:lineRule="auto"/>
              <w:jc w:val="both"/>
              <w:rPr>
                <w:rFonts w:ascii="Museo Sans 300" w:hAnsi="Museo Sans 300"/>
                <w:color w:val="0D0D0D" w:themeColor="text1" w:themeTint="F2"/>
                <w:sz w:val="20"/>
                <w:szCs w:val="20"/>
                <w:u w:val="single"/>
              </w:rPr>
            </w:pPr>
            <w:r w:rsidRPr="003B223D">
              <w:rPr>
                <w:rFonts w:ascii="Museo Sans 300" w:hAnsi="Museo Sans 300"/>
                <w:color w:val="0D0D0D" w:themeColor="text1" w:themeTint="F2"/>
                <w:sz w:val="20"/>
                <w:szCs w:val="20"/>
              </w:rPr>
              <w:t>Maestría en áreas relacionada a la Educación o formación de formadores</w:t>
            </w:r>
            <w:r w:rsidRPr="00BE6E3D">
              <w:rPr>
                <w:rFonts w:ascii="Museo Sans 300" w:hAnsi="Museo Sans 300"/>
                <w:color w:val="0D0D0D" w:themeColor="text1" w:themeTint="F2"/>
                <w:sz w:val="20"/>
                <w:szCs w:val="20"/>
              </w:rPr>
              <w:t xml:space="preserve"> </w:t>
            </w:r>
          </w:p>
        </w:tc>
        <w:tc>
          <w:tcPr>
            <w:tcW w:w="1134" w:type="dxa"/>
          </w:tcPr>
          <w:p w14:paraId="30F86C1D" w14:textId="77777777" w:rsidR="00B85C03" w:rsidRPr="00BE6E3D" w:rsidRDefault="00B85C03" w:rsidP="00BE6E3D">
            <w:pPr>
              <w:spacing w:after="0" w:line="240" w:lineRule="auto"/>
              <w:jc w:val="center"/>
              <w:rPr>
                <w:rFonts w:ascii="Museo Sans 300" w:hAnsi="Museo Sans 300"/>
                <w:color w:val="0D0D0D" w:themeColor="text1" w:themeTint="F2"/>
                <w:sz w:val="20"/>
                <w:szCs w:val="20"/>
              </w:rPr>
            </w:pPr>
            <w:r w:rsidRPr="00BE6E3D">
              <w:rPr>
                <w:rFonts w:ascii="Museo Sans 300" w:hAnsi="Museo Sans 300"/>
                <w:color w:val="0D0D0D" w:themeColor="text1" w:themeTint="F2"/>
                <w:sz w:val="20"/>
                <w:szCs w:val="20"/>
              </w:rPr>
              <w:t>15</w:t>
            </w:r>
          </w:p>
        </w:tc>
        <w:tc>
          <w:tcPr>
            <w:tcW w:w="2693" w:type="dxa"/>
          </w:tcPr>
          <w:p w14:paraId="455873FE" w14:textId="77777777" w:rsidR="00B85C03" w:rsidRPr="00BE6E3D" w:rsidRDefault="00B85C03" w:rsidP="00BE6E3D">
            <w:pPr>
              <w:spacing w:after="0" w:line="240" w:lineRule="auto"/>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Copia de título de Maestría o certificación.</w:t>
            </w:r>
          </w:p>
        </w:tc>
        <w:tc>
          <w:tcPr>
            <w:tcW w:w="2489" w:type="dxa"/>
          </w:tcPr>
          <w:p w14:paraId="6D66C0D8"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r w:rsidRPr="00BE6E3D">
              <w:rPr>
                <w:rFonts w:ascii="Museo Sans 300" w:eastAsia="Museo Sans 300" w:hAnsi="Museo Sans 300" w:cs="Museo Sans 300"/>
                <w:color w:val="0D0D0D" w:themeColor="text1" w:themeTint="F2"/>
                <w:sz w:val="20"/>
                <w:szCs w:val="20"/>
              </w:rPr>
              <w:t xml:space="preserve">Presenta copia de título o de formación: 15 puntos </w:t>
            </w:r>
          </w:p>
          <w:p w14:paraId="1A011C0D" w14:textId="77777777" w:rsidR="00B85C03" w:rsidRPr="00BE6E3D" w:rsidRDefault="00B85C03" w:rsidP="00BE6E3D">
            <w:pPr>
              <w:spacing w:after="0" w:line="240" w:lineRule="auto"/>
              <w:rPr>
                <w:color w:val="0D0D0D" w:themeColor="text1" w:themeTint="F2"/>
                <w:sz w:val="20"/>
                <w:szCs w:val="20"/>
              </w:rPr>
            </w:pPr>
            <w:r w:rsidRPr="00BE6E3D">
              <w:rPr>
                <w:rFonts w:ascii="Museo Sans 300" w:eastAsia="Museo Sans 300" w:hAnsi="Museo Sans 300" w:cs="Museo Sans 300"/>
                <w:color w:val="0D0D0D" w:themeColor="text1" w:themeTint="F2"/>
                <w:sz w:val="20"/>
                <w:szCs w:val="20"/>
              </w:rPr>
              <w:t xml:space="preserve">No presenta fotocopia de título o de formación: 0 puntos  </w:t>
            </w:r>
          </w:p>
        </w:tc>
      </w:tr>
      <w:tr w:rsidR="009236DB" w:rsidRPr="00EA6ABF" w14:paraId="4A6081A3" w14:textId="77777777" w:rsidTr="009236DB">
        <w:trPr>
          <w:trHeight w:val="675"/>
          <w:jc w:val="center"/>
        </w:trPr>
        <w:tc>
          <w:tcPr>
            <w:tcW w:w="2835" w:type="dxa"/>
            <w:shd w:val="clear" w:color="auto" w:fill="D9D9D9" w:themeFill="background1" w:themeFillShade="D9"/>
          </w:tcPr>
          <w:p w14:paraId="3F0E23BF" w14:textId="77777777" w:rsidR="00B85C03" w:rsidRPr="00BE6E3D" w:rsidRDefault="00B85C03" w:rsidP="00BE6E3D">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Experiencia general</w:t>
            </w:r>
          </w:p>
        </w:tc>
        <w:tc>
          <w:tcPr>
            <w:tcW w:w="1134" w:type="dxa"/>
            <w:shd w:val="clear" w:color="auto" w:fill="D9D9D9" w:themeFill="background1" w:themeFillShade="D9"/>
          </w:tcPr>
          <w:p w14:paraId="1C7E3DDD" w14:textId="77777777" w:rsidR="00B85C03" w:rsidRPr="00BE6E3D" w:rsidRDefault="00B85C03" w:rsidP="00BE6E3D">
            <w:pPr>
              <w:spacing w:after="0" w:line="240" w:lineRule="auto"/>
              <w:jc w:val="center"/>
              <w:rPr>
                <w:rFonts w:ascii="Museo Sans 300" w:hAnsi="Museo Sans 300"/>
                <w:b/>
                <w:bCs/>
                <w:color w:val="0D0D0D" w:themeColor="text1" w:themeTint="F2"/>
                <w:sz w:val="20"/>
                <w:szCs w:val="20"/>
              </w:rPr>
            </w:pPr>
            <w:r w:rsidRPr="00BE6E3D">
              <w:rPr>
                <w:rFonts w:ascii="Museo Sans 300" w:hAnsi="Museo Sans 300"/>
                <w:b/>
                <w:bCs/>
                <w:color w:val="0D0D0D" w:themeColor="text1" w:themeTint="F2"/>
                <w:sz w:val="20"/>
                <w:szCs w:val="20"/>
              </w:rPr>
              <w:t>30</w:t>
            </w:r>
          </w:p>
        </w:tc>
        <w:tc>
          <w:tcPr>
            <w:tcW w:w="2693" w:type="dxa"/>
            <w:shd w:val="clear" w:color="auto" w:fill="D9D9D9" w:themeFill="background1" w:themeFillShade="D9"/>
          </w:tcPr>
          <w:p w14:paraId="32181B35" w14:textId="77777777" w:rsidR="00B85C03" w:rsidRPr="00BE6E3D" w:rsidRDefault="00B85C03" w:rsidP="00BE6E3D">
            <w:pPr>
              <w:widowControl w:val="0"/>
              <w:tabs>
                <w:tab w:val="num" w:pos="2891"/>
              </w:tabs>
              <w:autoSpaceDE w:val="0"/>
              <w:autoSpaceDN w:val="0"/>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Documentos de respaldo</w:t>
            </w:r>
          </w:p>
        </w:tc>
        <w:tc>
          <w:tcPr>
            <w:tcW w:w="2489" w:type="dxa"/>
            <w:shd w:val="clear" w:color="auto" w:fill="D9D9D9" w:themeFill="background1" w:themeFillShade="D9"/>
          </w:tcPr>
          <w:p w14:paraId="61D88483" w14:textId="77777777" w:rsidR="00B85C03" w:rsidRPr="00BE6E3D" w:rsidRDefault="00B85C03" w:rsidP="00BE6E3D">
            <w:pPr>
              <w:widowControl w:val="0"/>
              <w:tabs>
                <w:tab w:val="num" w:pos="2891"/>
              </w:tabs>
              <w:autoSpaceDE w:val="0"/>
              <w:autoSpaceDN w:val="0"/>
              <w:spacing w:after="0" w:line="240" w:lineRule="auto"/>
              <w:jc w:val="center"/>
              <w:rPr>
                <w:rFonts w:ascii="Museo Sans 300" w:hAnsi="Museo Sans 300" w:cstheme="minorHAnsi"/>
                <w:b/>
                <w:color w:val="0D0D0D" w:themeColor="text1" w:themeTint="F2"/>
                <w:sz w:val="20"/>
                <w:szCs w:val="20"/>
              </w:rPr>
            </w:pPr>
            <w:r w:rsidRPr="00BE6E3D">
              <w:rPr>
                <w:rFonts w:ascii="Museo Sans 300" w:eastAsia="Museo Sans 300" w:hAnsi="Museo Sans 300" w:cs="Museo Sans 300"/>
                <w:b/>
                <w:bCs/>
                <w:color w:val="0D0D0D" w:themeColor="text1" w:themeTint="F2"/>
                <w:sz w:val="20"/>
                <w:szCs w:val="20"/>
              </w:rPr>
              <w:t>Evaluación</w:t>
            </w:r>
          </w:p>
        </w:tc>
      </w:tr>
      <w:tr w:rsidR="00BE6E3D" w:rsidRPr="00EA6ABF" w14:paraId="55862858" w14:textId="77777777" w:rsidTr="00062F5B">
        <w:trPr>
          <w:trHeight w:val="2042"/>
          <w:jc w:val="center"/>
        </w:trPr>
        <w:tc>
          <w:tcPr>
            <w:tcW w:w="2835" w:type="dxa"/>
            <w:tcBorders>
              <w:bottom w:val="single" w:sz="4" w:space="0" w:color="auto"/>
            </w:tcBorders>
          </w:tcPr>
          <w:p w14:paraId="735A2134" w14:textId="77777777" w:rsidR="00B85C03" w:rsidRPr="00BE6E3D" w:rsidRDefault="00B85C03" w:rsidP="00BE6E3D">
            <w:pPr>
              <w:pStyle w:val="InsideAddressName"/>
              <w:jc w:val="both"/>
              <w:rPr>
                <w:rFonts w:ascii="Museo Sans 300" w:eastAsiaTheme="minorHAnsi" w:hAnsi="Museo Sans 300" w:cstheme="minorHAnsi"/>
                <w:color w:val="0D0D0D" w:themeColor="text1" w:themeTint="F2"/>
              </w:rPr>
            </w:pPr>
            <w:r w:rsidRPr="00BE6E3D">
              <w:rPr>
                <w:rFonts w:ascii="Museo Sans 300" w:hAnsi="Museo Sans 300"/>
                <w:color w:val="0D0D0D" w:themeColor="text1" w:themeTint="F2"/>
              </w:rPr>
              <w:t>Experiencia en la gestión de proyectos educativos con organismos nacionales, entidades gubernamentales, municipales o autónomas</w:t>
            </w:r>
            <w:r w:rsidRPr="00BE6E3D" w:rsidDel="0038481A">
              <w:rPr>
                <w:rFonts w:ascii="Museo Sans 300" w:hAnsi="Museo Sans 300"/>
                <w:color w:val="0D0D0D" w:themeColor="text1" w:themeTint="F2"/>
              </w:rPr>
              <w:t xml:space="preserve"> </w:t>
            </w:r>
          </w:p>
        </w:tc>
        <w:tc>
          <w:tcPr>
            <w:tcW w:w="1134" w:type="dxa"/>
            <w:tcBorders>
              <w:bottom w:val="single" w:sz="4" w:space="0" w:color="auto"/>
            </w:tcBorders>
          </w:tcPr>
          <w:p w14:paraId="63B8C3AC" w14:textId="77777777" w:rsidR="00B85C03" w:rsidRPr="00BE6E3D" w:rsidRDefault="00B85C03" w:rsidP="00BE6E3D">
            <w:pPr>
              <w:spacing w:after="0" w:line="240" w:lineRule="auto"/>
              <w:jc w:val="center"/>
              <w:rPr>
                <w:rFonts w:ascii="Museo Sans 300" w:hAnsi="Museo Sans 300"/>
                <w:color w:val="0D0D0D" w:themeColor="text1" w:themeTint="F2"/>
                <w:sz w:val="20"/>
                <w:szCs w:val="20"/>
              </w:rPr>
            </w:pPr>
            <w:r w:rsidRPr="00BE6E3D">
              <w:rPr>
                <w:rFonts w:ascii="Museo Sans 300" w:hAnsi="Museo Sans 300"/>
                <w:color w:val="0D0D0D" w:themeColor="text1" w:themeTint="F2"/>
                <w:sz w:val="20"/>
                <w:szCs w:val="20"/>
              </w:rPr>
              <w:t>30</w:t>
            </w:r>
          </w:p>
        </w:tc>
        <w:tc>
          <w:tcPr>
            <w:tcW w:w="2693" w:type="dxa"/>
            <w:tcBorders>
              <w:bottom w:val="single" w:sz="4" w:space="0" w:color="auto"/>
            </w:tcBorders>
          </w:tcPr>
          <w:p w14:paraId="42377A05" w14:textId="77777777" w:rsidR="00B85C03" w:rsidRPr="00BE6E3D" w:rsidRDefault="00B85C03" w:rsidP="00BE6E3D">
            <w:pPr>
              <w:widowControl w:val="0"/>
              <w:tabs>
                <w:tab w:val="num" w:pos="2891"/>
              </w:tabs>
              <w:autoSpaceDE w:val="0"/>
              <w:autoSpaceDN w:val="0"/>
              <w:spacing w:after="0" w:line="240" w:lineRule="auto"/>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Copia de constancia o nota de satisfacción o contrato, orden de compra, u otros documentos similares.</w:t>
            </w:r>
          </w:p>
        </w:tc>
        <w:tc>
          <w:tcPr>
            <w:tcW w:w="2489" w:type="dxa"/>
            <w:tcBorders>
              <w:bottom w:val="single" w:sz="4" w:space="0" w:color="auto"/>
            </w:tcBorders>
          </w:tcPr>
          <w:p w14:paraId="6E4D681A"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r w:rsidRPr="00BE6E3D">
              <w:rPr>
                <w:rFonts w:ascii="Museo Sans 300" w:eastAsia="Museo Sans 300" w:hAnsi="Museo Sans 300" w:cs="Museo Sans 300"/>
                <w:color w:val="0D0D0D" w:themeColor="text1" w:themeTint="F2"/>
                <w:sz w:val="20"/>
                <w:szCs w:val="20"/>
              </w:rPr>
              <w:t>Experiencia mayor de 5 años: 30 puntos.</w:t>
            </w:r>
          </w:p>
          <w:p w14:paraId="2A9FAF86"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p>
          <w:p w14:paraId="4B1D67BE"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r w:rsidRPr="00BE6E3D">
              <w:rPr>
                <w:rFonts w:ascii="Museo Sans 300" w:eastAsia="Museo Sans 300" w:hAnsi="Museo Sans 300" w:cs="Museo Sans 300"/>
                <w:color w:val="0D0D0D" w:themeColor="text1" w:themeTint="F2"/>
                <w:sz w:val="20"/>
                <w:szCs w:val="20"/>
              </w:rPr>
              <w:t xml:space="preserve">Experiencia de 3 a 5 años: 25 puntos. </w:t>
            </w:r>
          </w:p>
          <w:p w14:paraId="4221C97A"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p>
          <w:p w14:paraId="6903E572" w14:textId="7393D9C9" w:rsidR="00B85C03" w:rsidRPr="00BE6E3D" w:rsidRDefault="00B85C03" w:rsidP="00BE6E3D">
            <w:pPr>
              <w:spacing w:after="0" w:line="240" w:lineRule="auto"/>
              <w:rPr>
                <w:rFonts w:ascii="Museo Sans 300" w:hAnsi="Museo Sans 300" w:cstheme="minorHAnsi"/>
                <w:color w:val="0D0D0D" w:themeColor="text1" w:themeTint="F2"/>
                <w:sz w:val="20"/>
                <w:szCs w:val="20"/>
              </w:rPr>
            </w:pPr>
            <w:r w:rsidRPr="00BE6E3D">
              <w:rPr>
                <w:rFonts w:ascii="Museo Sans 300" w:eastAsia="Museo Sans 300" w:hAnsi="Museo Sans 300" w:cs="Museo Sans 300"/>
                <w:color w:val="0D0D0D" w:themeColor="text1" w:themeTint="F2"/>
                <w:sz w:val="20"/>
                <w:szCs w:val="20"/>
              </w:rPr>
              <w:t>Experiencia menor a 3 años: 0 puntos.</w:t>
            </w:r>
          </w:p>
        </w:tc>
      </w:tr>
      <w:tr w:rsidR="009236DB" w:rsidRPr="00EA6ABF" w14:paraId="0289C715" w14:textId="77777777" w:rsidTr="009236DB">
        <w:trPr>
          <w:trHeight w:val="717"/>
          <w:jc w:val="center"/>
        </w:trPr>
        <w:tc>
          <w:tcPr>
            <w:tcW w:w="2835" w:type="dxa"/>
            <w:shd w:val="clear" w:color="auto" w:fill="D9D9D9" w:themeFill="background1" w:themeFillShade="D9"/>
          </w:tcPr>
          <w:p w14:paraId="16C6A152" w14:textId="77777777" w:rsidR="00B85C03" w:rsidRPr="00BE6E3D" w:rsidRDefault="00B85C03" w:rsidP="00BE6E3D">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Experiencia específica</w:t>
            </w:r>
          </w:p>
        </w:tc>
        <w:tc>
          <w:tcPr>
            <w:tcW w:w="1134" w:type="dxa"/>
            <w:shd w:val="clear" w:color="auto" w:fill="D9D9D9" w:themeFill="background1" w:themeFillShade="D9"/>
          </w:tcPr>
          <w:p w14:paraId="5D278919" w14:textId="77777777" w:rsidR="00B85C03" w:rsidRPr="00BE6E3D" w:rsidRDefault="00B85C03" w:rsidP="00BE6E3D">
            <w:pPr>
              <w:spacing w:after="0" w:line="240" w:lineRule="auto"/>
              <w:jc w:val="center"/>
              <w:rPr>
                <w:rFonts w:ascii="Museo Sans 300" w:hAnsi="Museo Sans 300"/>
                <w:b/>
                <w:bCs/>
                <w:color w:val="0D0D0D" w:themeColor="text1" w:themeTint="F2"/>
                <w:sz w:val="20"/>
                <w:szCs w:val="20"/>
              </w:rPr>
            </w:pPr>
            <w:r w:rsidRPr="00BE6E3D">
              <w:rPr>
                <w:rFonts w:ascii="Museo Sans 300" w:hAnsi="Museo Sans 300"/>
                <w:b/>
                <w:bCs/>
                <w:color w:val="0D0D0D" w:themeColor="text1" w:themeTint="F2"/>
                <w:sz w:val="20"/>
                <w:szCs w:val="20"/>
              </w:rPr>
              <w:t>45</w:t>
            </w:r>
          </w:p>
        </w:tc>
        <w:tc>
          <w:tcPr>
            <w:tcW w:w="2693" w:type="dxa"/>
            <w:shd w:val="clear" w:color="auto" w:fill="D9D9D9" w:themeFill="background1" w:themeFillShade="D9"/>
          </w:tcPr>
          <w:p w14:paraId="50C37AC5" w14:textId="77777777" w:rsidR="00B85C03" w:rsidRPr="00BE6E3D" w:rsidRDefault="00B85C03" w:rsidP="00BE6E3D">
            <w:pPr>
              <w:widowControl w:val="0"/>
              <w:tabs>
                <w:tab w:val="num" w:pos="2891"/>
              </w:tabs>
              <w:autoSpaceDE w:val="0"/>
              <w:autoSpaceDN w:val="0"/>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Documentos de respaldo</w:t>
            </w:r>
          </w:p>
        </w:tc>
        <w:tc>
          <w:tcPr>
            <w:tcW w:w="2489" w:type="dxa"/>
            <w:shd w:val="clear" w:color="auto" w:fill="D9D9D9" w:themeFill="background1" w:themeFillShade="D9"/>
          </w:tcPr>
          <w:p w14:paraId="7649A69D" w14:textId="77777777" w:rsidR="00B85C03" w:rsidRPr="00BE6E3D" w:rsidRDefault="00B85C03" w:rsidP="00BE6E3D">
            <w:pPr>
              <w:widowControl w:val="0"/>
              <w:tabs>
                <w:tab w:val="num" w:pos="2891"/>
              </w:tabs>
              <w:autoSpaceDE w:val="0"/>
              <w:autoSpaceDN w:val="0"/>
              <w:spacing w:after="0" w:line="240" w:lineRule="auto"/>
              <w:jc w:val="center"/>
              <w:rPr>
                <w:rFonts w:ascii="Museo Sans 300" w:hAnsi="Museo Sans 300" w:cstheme="minorHAnsi"/>
                <w:b/>
                <w:color w:val="0D0D0D" w:themeColor="text1" w:themeTint="F2"/>
                <w:sz w:val="20"/>
                <w:szCs w:val="20"/>
              </w:rPr>
            </w:pPr>
            <w:r w:rsidRPr="00BE6E3D">
              <w:rPr>
                <w:rFonts w:ascii="Museo Sans 300" w:eastAsia="Museo Sans 300" w:hAnsi="Museo Sans 300" w:cs="Museo Sans 300"/>
                <w:b/>
                <w:bCs/>
                <w:color w:val="0D0D0D" w:themeColor="text1" w:themeTint="F2"/>
                <w:sz w:val="20"/>
                <w:szCs w:val="20"/>
              </w:rPr>
              <w:t>Evaluación</w:t>
            </w:r>
          </w:p>
        </w:tc>
      </w:tr>
      <w:tr w:rsidR="00BE6E3D" w:rsidRPr="00EA6ABF" w14:paraId="65CCFC2A" w14:textId="77777777" w:rsidTr="009236DB">
        <w:trPr>
          <w:trHeight w:val="1609"/>
          <w:jc w:val="center"/>
        </w:trPr>
        <w:tc>
          <w:tcPr>
            <w:tcW w:w="2835" w:type="dxa"/>
            <w:tcBorders>
              <w:bottom w:val="single" w:sz="4" w:space="0" w:color="auto"/>
            </w:tcBorders>
          </w:tcPr>
          <w:p w14:paraId="7AA70F6C" w14:textId="362F59B5" w:rsidR="00B85C03" w:rsidRPr="00BE6E3D" w:rsidRDefault="00B85C03" w:rsidP="00BE6E3D">
            <w:pPr>
              <w:spacing w:after="0" w:line="240" w:lineRule="auto"/>
              <w:jc w:val="both"/>
              <w:rPr>
                <w:rFonts w:ascii="Museo Sans 300" w:hAnsi="Museo Sans 300"/>
                <w:color w:val="0D0D0D" w:themeColor="text1" w:themeTint="F2"/>
                <w:sz w:val="20"/>
                <w:szCs w:val="20"/>
              </w:rPr>
            </w:pPr>
            <w:r w:rsidRPr="00BE6E3D">
              <w:rPr>
                <w:rFonts w:ascii="Museo Sans 300" w:hAnsi="Museo Sans 300"/>
                <w:color w:val="0D0D0D" w:themeColor="text1" w:themeTint="F2"/>
                <w:sz w:val="20"/>
                <w:szCs w:val="20"/>
              </w:rPr>
              <w:t xml:space="preserve">Experiencia atendiendo áreas educativas en proyectos financiados con multilaterales: Banco Mundial, BID, BCIE, </w:t>
            </w:r>
            <w:r w:rsidR="009236DB" w:rsidRPr="00BE6E3D">
              <w:rPr>
                <w:rFonts w:ascii="Museo Sans 300" w:hAnsi="Museo Sans 300"/>
                <w:color w:val="0D0D0D" w:themeColor="text1" w:themeTint="F2"/>
                <w:sz w:val="20"/>
                <w:szCs w:val="20"/>
              </w:rPr>
              <w:t>ONG</w:t>
            </w:r>
            <w:r w:rsidR="009236DB">
              <w:rPr>
                <w:rFonts w:ascii="Museo Sans 300" w:hAnsi="Museo Sans 300"/>
                <w:color w:val="0D0D0D" w:themeColor="text1" w:themeTint="F2"/>
                <w:sz w:val="20"/>
                <w:szCs w:val="20"/>
              </w:rPr>
              <w:t>’S</w:t>
            </w:r>
            <w:r w:rsidRPr="00BE6E3D">
              <w:rPr>
                <w:rFonts w:ascii="Museo Sans 300" w:hAnsi="Museo Sans 300"/>
                <w:color w:val="0D0D0D" w:themeColor="text1" w:themeTint="F2"/>
                <w:sz w:val="20"/>
                <w:szCs w:val="20"/>
              </w:rPr>
              <w:t>, u otros.</w:t>
            </w:r>
          </w:p>
        </w:tc>
        <w:tc>
          <w:tcPr>
            <w:tcW w:w="1134" w:type="dxa"/>
            <w:tcBorders>
              <w:bottom w:val="single" w:sz="4" w:space="0" w:color="auto"/>
            </w:tcBorders>
          </w:tcPr>
          <w:p w14:paraId="7607952C" w14:textId="77777777" w:rsidR="00B85C03" w:rsidRPr="00BE6E3D" w:rsidRDefault="00B85C03" w:rsidP="00BE6E3D">
            <w:pPr>
              <w:spacing w:after="0" w:line="240" w:lineRule="auto"/>
              <w:jc w:val="center"/>
              <w:rPr>
                <w:rFonts w:ascii="Museo Sans 300" w:hAnsi="Museo Sans 300"/>
                <w:color w:val="0D0D0D" w:themeColor="text1" w:themeTint="F2"/>
                <w:sz w:val="20"/>
                <w:szCs w:val="20"/>
              </w:rPr>
            </w:pPr>
            <w:r w:rsidRPr="00BE6E3D">
              <w:rPr>
                <w:rFonts w:ascii="Museo Sans 300" w:hAnsi="Museo Sans 300"/>
                <w:color w:val="0D0D0D" w:themeColor="text1" w:themeTint="F2"/>
                <w:sz w:val="20"/>
                <w:szCs w:val="20"/>
              </w:rPr>
              <w:t>15</w:t>
            </w:r>
          </w:p>
        </w:tc>
        <w:tc>
          <w:tcPr>
            <w:tcW w:w="2693" w:type="dxa"/>
            <w:tcBorders>
              <w:bottom w:val="single" w:sz="4" w:space="0" w:color="auto"/>
            </w:tcBorders>
          </w:tcPr>
          <w:p w14:paraId="1BF2C255" w14:textId="77777777" w:rsidR="00B85C03" w:rsidRPr="00BE6E3D" w:rsidRDefault="00B85C03" w:rsidP="00BE6E3D">
            <w:pPr>
              <w:widowControl w:val="0"/>
              <w:tabs>
                <w:tab w:val="num" w:pos="2891"/>
              </w:tabs>
              <w:autoSpaceDE w:val="0"/>
              <w:autoSpaceDN w:val="0"/>
              <w:spacing w:after="0" w:line="240" w:lineRule="auto"/>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Copia de constancia o nota de satisfacción o contrato, orden de compra, u otros documentos similares.</w:t>
            </w:r>
          </w:p>
        </w:tc>
        <w:tc>
          <w:tcPr>
            <w:tcW w:w="2489" w:type="dxa"/>
            <w:tcBorders>
              <w:bottom w:val="single" w:sz="4" w:space="0" w:color="auto"/>
            </w:tcBorders>
          </w:tcPr>
          <w:p w14:paraId="4B15E868"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r w:rsidRPr="00BE6E3D">
              <w:rPr>
                <w:rFonts w:ascii="Museo Sans 300" w:eastAsia="Museo Sans 300" w:hAnsi="Museo Sans 300" w:cs="Museo Sans 300"/>
                <w:color w:val="0D0D0D" w:themeColor="text1" w:themeTint="F2"/>
                <w:sz w:val="20"/>
                <w:szCs w:val="20"/>
              </w:rPr>
              <w:t>Experiencia mayor de 5 años: 15 puntos.</w:t>
            </w:r>
          </w:p>
          <w:p w14:paraId="2281BA18"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r w:rsidRPr="00BE6E3D">
              <w:rPr>
                <w:rFonts w:ascii="Museo Sans 300" w:eastAsia="Museo Sans 300" w:hAnsi="Museo Sans 300" w:cs="Museo Sans 300"/>
                <w:color w:val="0D0D0D" w:themeColor="text1" w:themeTint="F2"/>
                <w:sz w:val="20"/>
                <w:szCs w:val="20"/>
              </w:rPr>
              <w:t xml:space="preserve">Experiencia de 3 a 5 años 10 puntos. </w:t>
            </w:r>
          </w:p>
        </w:tc>
      </w:tr>
      <w:tr w:rsidR="009236DB" w:rsidRPr="00EA6ABF" w14:paraId="6C56BD6F" w14:textId="77777777" w:rsidTr="009236DB">
        <w:trPr>
          <w:cantSplit/>
          <w:trHeight w:val="1450"/>
          <w:jc w:val="center"/>
        </w:trPr>
        <w:tc>
          <w:tcPr>
            <w:tcW w:w="2835" w:type="dxa"/>
            <w:tcBorders>
              <w:bottom w:val="single" w:sz="4" w:space="0" w:color="auto"/>
            </w:tcBorders>
          </w:tcPr>
          <w:p w14:paraId="03F2C21C" w14:textId="77777777" w:rsidR="00B85C03" w:rsidRPr="00BE6E3D" w:rsidRDefault="00B85C03" w:rsidP="00BE6E3D">
            <w:pPr>
              <w:spacing w:after="0" w:line="240" w:lineRule="auto"/>
              <w:rPr>
                <w:rFonts w:ascii="Museo Sans 300" w:hAnsi="Museo Sans 300"/>
                <w:color w:val="0D0D0D" w:themeColor="text1" w:themeTint="F2"/>
                <w:sz w:val="20"/>
                <w:szCs w:val="20"/>
              </w:rPr>
            </w:pPr>
            <w:r w:rsidRPr="00BE6E3D">
              <w:rPr>
                <w:rFonts w:ascii="Museo Sans 300" w:hAnsi="Museo Sans 300"/>
                <w:color w:val="0D0D0D" w:themeColor="text1" w:themeTint="F2"/>
                <w:sz w:val="20"/>
                <w:szCs w:val="20"/>
              </w:rPr>
              <w:t>Experiencia en formación de formadores/ formación de docentes o personal instructor.</w:t>
            </w:r>
          </w:p>
        </w:tc>
        <w:tc>
          <w:tcPr>
            <w:tcW w:w="1134" w:type="dxa"/>
            <w:tcBorders>
              <w:bottom w:val="single" w:sz="4" w:space="0" w:color="auto"/>
            </w:tcBorders>
          </w:tcPr>
          <w:p w14:paraId="130D6066" w14:textId="77777777" w:rsidR="00B85C03" w:rsidRPr="00BE6E3D" w:rsidRDefault="00B85C03" w:rsidP="00BE6E3D">
            <w:pPr>
              <w:spacing w:after="0" w:line="240" w:lineRule="auto"/>
              <w:jc w:val="center"/>
              <w:rPr>
                <w:rFonts w:ascii="Museo Sans 300" w:hAnsi="Museo Sans 300"/>
                <w:color w:val="0D0D0D" w:themeColor="text1" w:themeTint="F2"/>
                <w:sz w:val="20"/>
                <w:szCs w:val="20"/>
              </w:rPr>
            </w:pPr>
            <w:r w:rsidRPr="00BE6E3D">
              <w:rPr>
                <w:rFonts w:ascii="Museo Sans 300" w:hAnsi="Museo Sans 300"/>
                <w:color w:val="0D0D0D" w:themeColor="text1" w:themeTint="F2"/>
                <w:sz w:val="20"/>
                <w:szCs w:val="20"/>
              </w:rPr>
              <w:t>15</w:t>
            </w:r>
          </w:p>
        </w:tc>
        <w:tc>
          <w:tcPr>
            <w:tcW w:w="2693" w:type="dxa"/>
            <w:tcBorders>
              <w:bottom w:val="single" w:sz="4" w:space="0" w:color="auto"/>
            </w:tcBorders>
          </w:tcPr>
          <w:p w14:paraId="0337F3B0" w14:textId="77777777" w:rsidR="00B85C03" w:rsidRPr="00BE6E3D" w:rsidRDefault="00B85C03" w:rsidP="00BE6E3D">
            <w:pPr>
              <w:widowControl w:val="0"/>
              <w:tabs>
                <w:tab w:val="num" w:pos="2891"/>
              </w:tabs>
              <w:autoSpaceDE w:val="0"/>
              <w:autoSpaceDN w:val="0"/>
              <w:spacing w:after="0" w:line="240" w:lineRule="auto"/>
              <w:jc w:val="both"/>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Copia de constancia o nota de satisfacción o contrato, orden de compra, u otros documentos similares.</w:t>
            </w:r>
          </w:p>
        </w:tc>
        <w:tc>
          <w:tcPr>
            <w:tcW w:w="2489" w:type="dxa"/>
            <w:tcBorders>
              <w:bottom w:val="single" w:sz="4" w:space="0" w:color="auto"/>
            </w:tcBorders>
          </w:tcPr>
          <w:p w14:paraId="148C571F"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r w:rsidRPr="00BE6E3D">
              <w:rPr>
                <w:rFonts w:ascii="Museo Sans 300" w:eastAsia="Museo Sans 300" w:hAnsi="Museo Sans 300" w:cs="Museo Sans 300"/>
                <w:color w:val="0D0D0D" w:themeColor="text1" w:themeTint="F2"/>
                <w:sz w:val="20"/>
                <w:szCs w:val="20"/>
              </w:rPr>
              <w:t xml:space="preserve">Experiencia mayor a 5 años: 15 puntos. </w:t>
            </w:r>
          </w:p>
          <w:p w14:paraId="66F6EBDF"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p>
          <w:p w14:paraId="29C3AFEA"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r w:rsidRPr="00BE6E3D">
              <w:rPr>
                <w:rFonts w:ascii="Museo Sans 300" w:eastAsia="Museo Sans 300" w:hAnsi="Museo Sans 300" w:cs="Museo Sans 300"/>
                <w:color w:val="0D0D0D" w:themeColor="text1" w:themeTint="F2"/>
                <w:sz w:val="20"/>
                <w:szCs w:val="20"/>
              </w:rPr>
              <w:t>Experiencia de 3 a 5 años: 10 puntos.</w:t>
            </w:r>
          </w:p>
          <w:p w14:paraId="53407F0B"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p>
        </w:tc>
      </w:tr>
      <w:tr w:rsidR="00BE6E3D" w:rsidRPr="00EA6ABF" w14:paraId="778577AB" w14:textId="77777777" w:rsidTr="009236DB">
        <w:trPr>
          <w:trHeight w:val="1435"/>
          <w:jc w:val="center"/>
        </w:trPr>
        <w:tc>
          <w:tcPr>
            <w:tcW w:w="2835" w:type="dxa"/>
            <w:tcBorders>
              <w:bottom w:val="single" w:sz="4" w:space="0" w:color="auto"/>
            </w:tcBorders>
          </w:tcPr>
          <w:p w14:paraId="56AE2F81" w14:textId="77777777" w:rsidR="00B85C03" w:rsidRPr="00BE6E3D" w:rsidRDefault="00B85C03" w:rsidP="00BE6E3D">
            <w:pPr>
              <w:spacing w:after="0" w:line="240" w:lineRule="auto"/>
              <w:rPr>
                <w:rFonts w:ascii="Museo Sans 300" w:hAnsi="Museo Sans 300"/>
                <w:color w:val="0D0D0D" w:themeColor="text1" w:themeTint="F2"/>
                <w:sz w:val="20"/>
                <w:szCs w:val="20"/>
              </w:rPr>
            </w:pPr>
            <w:r w:rsidRPr="00BE6E3D">
              <w:rPr>
                <w:rFonts w:ascii="Museo Sans 300" w:hAnsi="Museo Sans 300"/>
                <w:color w:val="0D0D0D" w:themeColor="text1" w:themeTint="F2"/>
                <w:sz w:val="20"/>
                <w:szCs w:val="20"/>
              </w:rPr>
              <w:lastRenderedPageBreak/>
              <w:t>Experiencia en docencia.</w:t>
            </w:r>
          </w:p>
        </w:tc>
        <w:tc>
          <w:tcPr>
            <w:tcW w:w="1134" w:type="dxa"/>
            <w:tcBorders>
              <w:bottom w:val="single" w:sz="4" w:space="0" w:color="auto"/>
            </w:tcBorders>
          </w:tcPr>
          <w:p w14:paraId="73613C28" w14:textId="77777777" w:rsidR="00B85C03" w:rsidRPr="00BE6E3D" w:rsidRDefault="00B85C03" w:rsidP="00BE6E3D">
            <w:pPr>
              <w:spacing w:after="0" w:line="240" w:lineRule="auto"/>
              <w:jc w:val="center"/>
              <w:rPr>
                <w:rFonts w:ascii="Museo Sans 300" w:hAnsi="Museo Sans 300"/>
                <w:color w:val="0D0D0D" w:themeColor="text1" w:themeTint="F2"/>
                <w:sz w:val="20"/>
                <w:szCs w:val="20"/>
              </w:rPr>
            </w:pPr>
            <w:r w:rsidRPr="00BE6E3D">
              <w:rPr>
                <w:rFonts w:ascii="Museo Sans 300" w:hAnsi="Museo Sans 300"/>
                <w:color w:val="0D0D0D" w:themeColor="text1" w:themeTint="F2"/>
                <w:sz w:val="20"/>
                <w:szCs w:val="20"/>
              </w:rPr>
              <w:t>15</w:t>
            </w:r>
          </w:p>
        </w:tc>
        <w:tc>
          <w:tcPr>
            <w:tcW w:w="2693" w:type="dxa"/>
            <w:tcBorders>
              <w:bottom w:val="single" w:sz="4" w:space="0" w:color="auto"/>
            </w:tcBorders>
          </w:tcPr>
          <w:p w14:paraId="744DB1A1" w14:textId="77777777" w:rsidR="00B85C03" w:rsidRPr="00BE6E3D" w:rsidRDefault="00B85C03" w:rsidP="00BE6E3D">
            <w:pPr>
              <w:widowControl w:val="0"/>
              <w:tabs>
                <w:tab w:val="num" w:pos="2891"/>
              </w:tabs>
              <w:autoSpaceDE w:val="0"/>
              <w:autoSpaceDN w:val="0"/>
              <w:spacing w:after="0" w:line="240" w:lineRule="auto"/>
              <w:jc w:val="both"/>
              <w:rPr>
                <w:rFonts w:ascii="Museo Sans 300" w:hAnsi="Museo Sans 300" w:cstheme="minorHAnsi"/>
                <w:color w:val="0D0D0D" w:themeColor="text1" w:themeTint="F2"/>
                <w:sz w:val="20"/>
                <w:szCs w:val="20"/>
              </w:rPr>
            </w:pPr>
            <w:r w:rsidRPr="00BE6E3D">
              <w:rPr>
                <w:rFonts w:ascii="Museo Sans 300" w:hAnsi="Museo Sans 300" w:cstheme="minorHAnsi"/>
                <w:color w:val="0D0D0D" w:themeColor="text1" w:themeTint="F2"/>
                <w:sz w:val="20"/>
                <w:szCs w:val="20"/>
              </w:rPr>
              <w:t>Copia de constancia o nota de satisfacción o contrato, orden de compra, u otros documentos similares.</w:t>
            </w:r>
          </w:p>
        </w:tc>
        <w:tc>
          <w:tcPr>
            <w:tcW w:w="2489" w:type="dxa"/>
            <w:tcBorders>
              <w:bottom w:val="single" w:sz="4" w:space="0" w:color="auto"/>
            </w:tcBorders>
          </w:tcPr>
          <w:p w14:paraId="63A46B4B"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r w:rsidRPr="00BE6E3D">
              <w:rPr>
                <w:rFonts w:ascii="Museo Sans 300" w:eastAsia="Museo Sans 300" w:hAnsi="Museo Sans 300" w:cs="Museo Sans 300"/>
                <w:color w:val="0D0D0D" w:themeColor="text1" w:themeTint="F2"/>
                <w:sz w:val="20"/>
                <w:szCs w:val="20"/>
              </w:rPr>
              <w:t xml:space="preserve">Experiencia mayor a 5 años: 15 puntos. </w:t>
            </w:r>
          </w:p>
          <w:p w14:paraId="35B4F530"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p>
          <w:p w14:paraId="7A2EFD36" w14:textId="77777777"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r w:rsidRPr="00BE6E3D">
              <w:rPr>
                <w:rFonts w:ascii="Museo Sans 300" w:eastAsia="Museo Sans 300" w:hAnsi="Museo Sans 300" w:cs="Museo Sans 300"/>
                <w:color w:val="0D0D0D" w:themeColor="text1" w:themeTint="F2"/>
                <w:sz w:val="20"/>
                <w:szCs w:val="20"/>
              </w:rPr>
              <w:t>Experiencia de 3 a 5 años: 10 puntos.</w:t>
            </w:r>
          </w:p>
          <w:p w14:paraId="77B50B75" w14:textId="77777777" w:rsidR="00B85C03" w:rsidRPr="00BE6E3D" w:rsidRDefault="00B85C03" w:rsidP="00BE6E3D">
            <w:pPr>
              <w:spacing w:after="0" w:line="240" w:lineRule="auto"/>
              <w:rPr>
                <w:rFonts w:ascii="Museo Sans 300" w:hAnsi="Museo Sans 300"/>
                <w:color w:val="0D0D0D" w:themeColor="text1" w:themeTint="F2"/>
                <w:sz w:val="20"/>
                <w:szCs w:val="20"/>
              </w:rPr>
            </w:pPr>
          </w:p>
        </w:tc>
      </w:tr>
      <w:tr w:rsidR="009236DB" w:rsidRPr="00EA6ABF" w14:paraId="4A1ABD2A" w14:textId="77777777" w:rsidTr="009236DB">
        <w:trPr>
          <w:trHeight w:val="483"/>
          <w:jc w:val="center"/>
        </w:trPr>
        <w:tc>
          <w:tcPr>
            <w:tcW w:w="2835" w:type="dxa"/>
            <w:shd w:val="clear" w:color="auto" w:fill="D9D9D9" w:themeFill="background1" w:themeFillShade="D9"/>
          </w:tcPr>
          <w:p w14:paraId="564CD82D" w14:textId="77777777" w:rsidR="00B85C03" w:rsidRPr="00BE6E3D" w:rsidRDefault="00B85C03" w:rsidP="00BE6E3D">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Otros conocimientos</w:t>
            </w:r>
          </w:p>
        </w:tc>
        <w:tc>
          <w:tcPr>
            <w:tcW w:w="1134" w:type="dxa"/>
            <w:shd w:val="clear" w:color="auto" w:fill="D9D9D9" w:themeFill="background1" w:themeFillShade="D9"/>
          </w:tcPr>
          <w:p w14:paraId="5D0E1654" w14:textId="77777777" w:rsidR="00B85C03" w:rsidRPr="00BE6E3D" w:rsidRDefault="00B85C03" w:rsidP="00BE6E3D">
            <w:pPr>
              <w:spacing w:after="0" w:line="240" w:lineRule="auto"/>
              <w:jc w:val="center"/>
              <w:rPr>
                <w:rFonts w:ascii="Museo Sans 300" w:hAnsi="Museo Sans 300"/>
                <w:b/>
                <w:bCs/>
                <w:color w:val="0D0D0D" w:themeColor="text1" w:themeTint="F2"/>
                <w:sz w:val="20"/>
                <w:szCs w:val="20"/>
              </w:rPr>
            </w:pPr>
            <w:r w:rsidRPr="00BE6E3D">
              <w:rPr>
                <w:rFonts w:ascii="Museo Sans 300" w:hAnsi="Museo Sans 300"/>
                <w:b/>
                <w:bCs/>
                <w:color w:val="0D0D0D" w:themeColor="text1" w:themeTint="F2"/>
                <w:sz w:val="20"/>
                <w:szCs w:val="20"/>
              </w:rPr>
              <w:t>10</w:t>
            </w:r>
          </w:p>
        </w:tc>
        <w:tc>
          <w:tcPr>
            <w:tcW w:w="2693" w:type="dxa"/>
            <w:shd w:val="clear" w:color="auto" w:fill="D9D9D9" w:themeFill="background1" w:themeFillShade="D9"/>
          </w:tcPr>
          <w:p w14:paraId="007B8882" w14:textId="77777777" w:rsidR="00B85C03" w:rsidRPr="00BE6E3D" w:rsidRDefault="00B85C03" w:rsidP="00BE6E3D">
            <w:pPr>
              <w:spacing w:after="0" w:line="240" w:lineRule="auto"/>
              <w:rPr>
                <w:rFonts w:ascii="Museo Sans 300" w:hAnsi="Museo Sans 300" w:cstheme="minorHAnsi"/>
                <w:b/>
                <w:color w:val="0D0D0D" w:themeColor="text1" w:themeTint="F2"/>
                <w:sz w:val="20"/>
                <w:szCs w:val="20"/>
              </w:rPr>
            </w:pPr>
            <w:r w:rsidRPr="00BE6E3D">
              <w:rPr>
                <w:rFonts w:ascii="Museo Sans 300" w:hAnsi="Museo Sans 300" w:cstheme="minorHAnsi"/>
                <w:b/>
                <w:color w:val="0D0D0D" w:themeColor="text1" w:themeTint="F2"/>
                <w:sz w:val="20"/>
                <w:szCs w:val="20"/>
              </w:rPr>
              <w:t>Documentos de respaldo</w:t>
            </w:r>
          </w:p>
        </w:tc>
        <w:tc>
          <w:tcPr>
            <w:tcW w:w="2489" w:type="dxa"/>
            <w:shd w:val="clear" w:color="auto" w:fill="D9D9D9" w:themeFill="background1" w:themeFillShade="D9"/>
          </w:tcPr>
          <w:p w14:paraId="1E309D99" w14:textId="77777777" w:rsidR="00B85C03" w:rsidRPr="00BE6E3D" w:rsidRDefault="00B85C03" w:rsidP="00BE6E3D">
            <w:pPr>
              <w:spacing w:after="0" w:line="240" w:lineRule="auto"/>
              <w:jc w:val="center"/>
              <w:rPr>
                <w:rFonts w:ascii="Museo Sans 300" w:hAnsi="Museo Sans 300" w:cstheme="minorHAnsi"/>
                <w:color w:val="0D0D0D" w:themeColor="text1" w:themeTint="F2"/>
                <w:sz w:val="20"/>
                <w:szCs w:val="20"/>
              </w:rPr>
            </w:pPr>
            <w:r w:rsidRPr="00BE6E3D">
              <w:rPr>
                <w:rFonts w:ascii="Museo Sans 300" w:eastAsia="Museo Sans 300" w:hAnsi="Museo Sans 300" w:cs="Museo Sans 300"/>
                <w:b/>
                <w:bCs/>
                <w:color w:val="0D0D0D" w:themeColor="text1" w:themeTint="F2"/>
                <w:sz w:val="20"/>
                <w:szCs w:val="20"/>
              </w:rPr>
              <w:t>Evaluación</w:t>
            </w:r>
          </w:p>
        </w:tc>
      </w:tr>
      <w:tr w:rsidR="00BE6E3D" w:rsidRPr="00EA6ABF" w14:paraId="66B1C4EB" w14:textId="77777777" w:rsidTr="00062F5B">
        <w:trPr>
          <w:trHeight w:val="1164"/>
          <w:jc w:val="center"/>
        </w:trPr>
        <w:tc>
          <w:tcPr>
            <w:tcW w:w="2835" w:type="dxa"/>
          </w:tcPr>
          <w:p w14:paraId="7ED7DDA4" w14:textId="10FE5C7B" w:rsidR="00B85C03" w:rsidRPr="003B223D" w:rsidRDefault="00062F5B" w:rsidP="00BE6E3D">
            <w:pPr>
              <w:spacing w:after="0" w:line="240" w:lineRule="auto"/>
              <w:rPr>
                <w:rFonts w:ascii="Museo Sans 300" w:hAnsi="Museo Sans 300" w:cstheme="minorHAnsi"/>
                <w:color w:val="0D0D0D" w:themeColor="text1" w:themeTint="F2"/>
                <w:sz w:val="20"/>
                <w:szCs w:val="20"/>
              </w:rPr>
            </w:pPr>
            <w:r w:rsidRPr="003B223D">
              <w:rPr>
                <w:rFonts w:ascii="Museo Sans 300" w:hAnsi="Museo Sans 300" w:cstheme="minorHAnsi"/>
                <w:color w:val="0D0D0D" w:themeColor="text1" w:themeTint="F2"/>
                <w:sz w:val="20"/>
                <w:szCs w:val="20"/>
              </w:rPr>
              <w:t>Experiencia en el manejo de paquetes (software) de Gestión de Proyectos</w:t>
            </w:r>
          </w:p>
        </w:tc>
        <w:tc>
          <w:tcPr>
            <w:tcW w:w="1134" w:type="dxa"/>
          </w:tcPr>
          <w:p w14:paraId="3A5EDBF5" w14:textId="77777777" w:rsidR="00B85C03" w:rsidRPr="003B223D" w:rsidRDefault="00B85C03" w:rsidP="00BE6E3D">
            <w:pPr>
              <w:spacing w:after="0" w:line="240" w:lineRule="auto"/>
              <w:jc w:val="center"/>
              <w:rPr>
                <w:rFonts w:ascii="Museo Sans 300" w:hAnsi="Museo Sans 300"/>
                <w:color w:val="0D0D0D" w:themeColor="text1" w:themeTint="F2"/>
                <w:sz w:val="20"/>
                <w:szCs w:val="20"/>
              </w:rPr>
            </w:pPr>
            <w:r w:rsidRPr="003B223D">
              <w:rPr>
                <w:rFonts w:ascii="Museo Sans 300" w:hAnsi="Museo Sans 300"/>
                <w:color w:val="0D0D0D" w:themeColor="text1" w:themeTint="F2"/>
                <w:sz w:val="20"/>
                <w:szCs w:val="20"/>
              </w:rPr>
              <w:t>10</w:t>
            </w:r>
          </w:p>
        </w:tc>
        <w:tc>
          <w:tcPr>
            <w:tcW w:w="2693" w:type="dxa"/>
          </w:tcPr>
          <w:p w14:paraId="642917C0" w14:textId="5AD15ECB" w:rsidR="00B85C03" w:rsidRPr="003B223D" w:rsidRDefault="00B85C03" w:rsidP="00BE6E3D">
            <w:pPr>
              <w:spacing w:after="0" w:line="240" w:lineRule="auto"/>
              <w:rPr>
                <w:rFonts w:ascii="Museo Sans 300" w:hAnsi="Museo Sans 300" w:cstheme="minorHAnsi"/>
                <w:color w:val="0D0D0D" w:themeColor="text1" w:themeTint="F2"/>
                <w:sz w:val="20"/>
                <w:szCs w:val="20"/>
              </w:rPr>
            </w:pPr>
            <w:r w:rsidRPr="003B223D">
              <w:rPr>
                <w:rFonts w:ascii="Museo Sans 300" w:hAnsi="Museo Sans 300" w:cstheme="minorHAnsi"/>
                <w:color w:val="0D0D0D" w:themeColor="text1" w:themeTint="F2"/>
                <w:sz w:val="20"/>
                <w:szCs w:val="20"/>
              </w:rPr>
              <w:t>Fotocopia de constancia</w:t>
            </w:r>
            <w:r w:rsidR="00062F5B" w:rsidRPr="003B223D">
              <w:rPr>
                <w:rFonts w:ascii="Museo Sans 300" w:hAnsi="Museo Sans 300" w:cstheme="minorHAnsi"/>
                <w:color w:val="0D0D0D" w:themeColor="text1" w:themeTint="F2"/>
                <w:sz w:val="20"/>
                <w:szCs w:val="20"/>
              </w:rPr>
              <w:t>s</w:t>
            </w:r>
          </w:p>
        </w:tc>
        <w:tc>
          <w:tcPr>
            <w:tcW w:w="2489" w:type="dxa"/>
          </w:tcPr>
          <w:p w14:paraId="1781011C" w14:textId="6721BEFA"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r w:rsidRPr="00BE6E3D">
              <w:rPr>
                <w:rFonts w:ascii="Museo Sans 300" w:eastAsia="Museo Sans 300" w:hAnsi="Museo Sans 300" w:cs="Museo Sans 300"/>
                <w:color w:val="0D0D0D" w:themeColor="text1" w:themeTint="F2"/>
                <w:sz w:val="20"/>
                <w:szCs w:val="20"/>
              </w:rPr>
              <w:t xml:space="preserve">Presenta </w:t>
            </w:r>
            <w:r w:rsidR="002362B4">
              <w:rPr>
                <w:rFonts w:ascii="Museo Sans 300" w:eastAsia="Museo Sans 300" w:hAnsi="Museo Sans 300" w:cs="Museo Sans 300"/>
                <w:color w:val="0D0D0D" w:themeColor="text1" w:themeTint="F2"/>
                <w:sz w:val="20"/>
                <w:szCs w:val="20"/>
              </w:rPr>
              <w:t>1</w:t>
            </w:r>
            <w:r w:rsidR="003B223D">
              <w:rPr>
                <w:rFonts w:ascii="Museo Sans 300" w:eastAsia="Museo Sans 300" w:hAnsi="Museo Sans 300" w:cs="Museo Sans 300"/>
                <w:color w:val="0D0D0D" w:themeColor="text1" w:themeTint="F2"/>
                <w:sz w:val="20"/>
                <w:szCs w:val="20"/>
              </w:rPr>
              <w:t xml:space="preserve"> </w:t>
            </w:r>
            <w:r w:rsidRPr="00BE6E3D">
              <w:rPr>
                <w:rFonts w:ascii="Museo Sans 300" w:eastAsia="Museo Sans 300" w:hAnsi="Museo Sans 300" w:cs="Museo Sans 300"/>
                <w:color w:val="0D0D0D" w:themeColor="text1" w:themeTint="F2"/>
                <w:sz w:val="20"/>
                <w:szCs w:val="20"/>
              </w:rPr>
              <w:t>fotocopia</w:t>
            </w:r>
            <w:r w:rsidR="003B223D">
              <w:rPr>
                <w:rFonts w:ascii="Museo Sans 300" w:eastAsia="Museo Sans 300" w:hAnsi="Museo Sans 300" w:cs="Museo Sans 300"/>
                <w:color w:val="0D0D0D" w:themeColor="text1" w:themeTint="F2"/>
                <w:sz w:val="20"/>
                <w:szCs w:val="20"/>
              </w:rPr>
              <w:t xml:space="preserve"> de Constancia</w:t>
            </w:r>
            <w:r w:rsidR="002362B4">
              <w:rPr>
                <w:rFonts w:ascii="Museo Sans 300" w:eastAsia="Museo Sans 300" w:hAnsi="Museo Sans 300" w:cs="Museo Sans 300"/>
                <w:color w:val="0D0D0D" w:themeColor="text1" w:themeTint="F2"/>
                <w:sz w:val="20"/>
                <w:szCs w:val="20"/>
              </w:rPr>
              <w:t>:</w:t>
            </w:r>
            <w:r w:rsidRPr="00BE6E3D">
              <w:rPr>
                <w:rFonts w:ascii="Museo Sans 300" w:eastAsia="Museo Sans 300" w:hAnsi="Museo Sans 300" w:cs="Museo Sans 300"/>
                <w:color w:val="0D0D0D" w:themeColor="text1" w:themeTint="F2"/>
                <w:sz w:val="20"/>
                <w:szCs w:val="20"/>
              </w:rPr>
              <w:t xml:space="preserve"> 10 puntos </w:t>
            </w:r>
          </w:p>
          <w:p w14:paraId="4B145947" w14:textId="644F56AF" w:rsidR="00B85C03" w:rsidRPr="00BE6E3D" w:rsidRDefault="00B85C03" w:rsidP="00BE6E3D">
            <w:pPr>
              <w:spacing w:after="0" w:line="240" w:lineRule="auto"/>
              <w:rPr>
                <w:rFonts w:ascii="Museo Sans 300" w:eastAsia="Museo Sans 300" w:hAnsi="Museo Sans 300" w:cs="Museo Sans 300"/>
                <w:color w:val="0D0D0D" w:themeColor="text1" w:themeTint="F2"/>
                <w:sz w:val="20"/>
                <w:szCs w:val="20"/>
              </w:rPr>
            </w:pPr>
            <w:r w:rsidRPr="00BE6E3D">
              <w:rPr>
                <w:rFonts w:ascii="Museo Sans 300" w:eastAsia="Museo Sans 300" w:hAnsi="Museo Sans 300" w:cs="Museo Sans 300"/>
                <w:color w:val="0D0D0D" w:themeColor="text1" w:themeTint="F2"/>
                <w:sz w:val="20"/>
                <w:szCs w:val="20"/>
              </w:rPr>
              <w:t>No presenta fotocopia</w:t>
            </w:r>
            <w:r w:rsidR="003B223D">
              <w:rPr>
                <w:rFonts w:ascii="Museo Sans 300" w:eastAsia="Museo Sans 300" w:hAnsi="Museo Sans 300" w:cs="Museo Sans 300"/>
                <w:color w:val="0D0D0D" w:themeColor="text1" w:themeTint="F2"/>
                <w:sz w:val="20"/>
                <w:szCs w:val="20"/>
              </w:rPr>
              <w:t xml:space="preserve"> de constancia</w:t>
            </w:r>
            <w:r w:rsidRPr="00BE6E3D">
              <w:rPr>
                <w:rFonts w:ascii="Museo Sans 300" w:eastAsia="Museo Sans 300" w:hAnsi="Museo Sans 300" w:cs="Museo Sans 300"/>
                <w:color w:val="0D0D0D" w:themeColor="text1" w:themeTint="F2"/>
                <w:sz w:val="20"/>
                <w:szCs w:val="20"/>
              </w:rPr>
              <w:t>: 0 puntos.</w:t>
            </w:r>
          </w:p>
        </w:tc>
      </w:tr>
      <w:tr w:rsidR="00BE6E3D" w:rsidRPr="00EA6ABF" w14:paraId="11AD191B" w14:textId="77777777" w:rsidTr="009236DB">
        <w:trPr>
          <w:trHeight w:val="70"/>
          <w:jc w:val="center"/>
        </w:trPr>
        <w:tc>
          <w:tcPr>
            <w:tcW w:w="2835" w:type="dxa"/>
          </w:tcPr>
          <w:p w14:paraId="4CDC5A31" w14:textId="77777777" w:rsidR="00B85C03" w:rsidRPr="00EA6ABF" w:rsidRDefault="00B85C03" w:rsidP="00E97C60">
            <w:pPr>
              <w:spacing w:before="40" w:after="40" w:line="240" w:lineRule="auto"/>
              <w:rPr>
                <w:rFonts w:cstheme="minorHAnsi"/>
                <w:b/>
                <w:color w:val="0D0D0D" w:themeColor="text1" w:themeTint="F2"/>
              </w:rPr>
            </w:pPr>
            <w:r w:rsidRPr="00EA6ABF">
              <w:rPr>
                <w:rFonts w:cstheme="minorHAnsi"/>
                <w:b/>
                <w:color w:val="0D0D0D" w:themeColor="text1" w:themeTint="F2"/>
              </w:rPr>
              <w:t>TOTAL</w:t>
            </w:r>
          </w:p>
        </w:tc>
        <w:tc>
          <w:tcPr>
            <w:tcW w:w="1134" w:type="dxa"/>
          </w:tcPr>
          <w:p w14:paraId="3C7CD614" w14:textId="77777777" w:rsidR="00B85C03" w:rsidRPr="00EA6ABF" w:rsidRDefault="00B85C03" w:rsidP="00E97C60">
            <w:pPr>
              <w:spacing w:before="40" w:after="40" w:line="240" w:lineRule="auto"/>
              <w:jc w:val="center"/>
              <w:rPr>
                <w:rFonts w:cstheme="minorHAnsi"/>
                <w:b/>
                <w:color w:val="0D0D0D" w:themeColor="text1" w:themeTint="F2"/>
              </w:rPr>
            </w:pPr>
            <w:r w:rsidRPr="00EA6ABF">
              <w:rPr>
                <w:rFonts w:cstheme="minorHAnsi"/>
                <w:b/>
                <w:color w:val="0D0D0D" w:themeColor="text1" w:themeTint="F2"/>
              </w:rPr>
              <w:t>100</w:t>
            </w:r>
          </w:p>
        </w:tc>
        <w:tc>
          <w:tcPr>
            <w:tcW w:w="2693" w:type="dxa"/>
          </w:tcPr>
          <w:p w14:paraId="1C2D93A9" w14:textId="77777777" w:rsidR="00B85C03" w:rsidRPr="00EA6ABF" w:rsidRDefault="00B85C03" w:rsidP="00E97C60">
            <w:pPr>
              <w:spacing w:before="40" w:after="40" w:line="240" w:lineRule="auto"/>
              <w:rPr>
                <w:rFonts w:cstheme="minorHAnsi"/>
                <w:color w:val="0D0D0D" w:themeColor="text1" w:themeTint="F2"/>
              </w:rPr>
            </w:pPr>
          </w:p>
        </w:tc>
        <w:tc>
          <w:tcPr>
            <w:tcW w:w="2489" w:type="dxa"/>
          </w:tcPr>
          <w:p w14:paraId="1B867E6F" w14:textId="77777777" w:rsidR="00B85C03" w:rsidRPr="00EA6ABF" w:rsidRDefault="00B85C03" w:rsidP="00E97C60">
            <w:pPr>
              <w:spacing w:before="40" w:after="40" w:line="240" w:lineRule="auto"/>
              <w:rPr>
                <w:rFonts w:cstheme="minorHAnsi"/>
                <w:color w:val="0D0D0D" w:themeColor="text1" w:themeTint="F2"/>
              </w:rPr>
            </w:pPr>
          </w:p>
        </w:tc>
      </w:tr>
      <w:tr w:rsidR="00DE2323" w:rsidRPr="00EA6ABF" w14:paraId="503B88B1" w14:textId="77777777" w:rsidTr="009236DB">
        <w:trPr>
          <w:trHeight w:val="70"/>
          <w:jc w:val="center"/>
        </w:trPr>
        <w:tc>
          <w:tcPr>
            <w:tcW w:w="9151" w:type="dxa"/>
            <w:gridSpan w:val="4"/>
          </w:tcPr>
          <w:p w14:paraId="6C0D2B1B" w14:textId="265EBCEA" w:rsidR="00DE2323" w:rsidRPr="00EA6ABF" w:rsidRDefault="00DE2323" w:rsidP="00E97C60">
            <w:pPr>
              <w:spacing w:before="40" w:after="40" w:line="240" w:lineRule="auto"/>
              <w:rPr>
                <w:rFonts w:cstheme="minorHAnsi"/>
                <w:color w:val="0D0D0D" w:themeColor="text1" w:themeTint="F2"/>
              </w:rPr>
            </w:pPr>
            <w:r w:rsidRPr="00EA6ABF">
              <w:rPr>
                <w:rFonts w:ascii="Museo Sans 300" w:eastAsiaTheme="minorHAnsi" w:hAnsi="Museo Sans 300" w:cstheme="minorHAnsi"/>
                <w:color w:val="0D0D0D" w:themeColor="text1" w:themeTint="F2"/>
                <w:lang w:val="es-HN"/>
              </w:rPr>
              <w:t>La calificación mínima será de un total de 70 puntos</w:t>
            </w:r>
          </w:p>
        </w:tc>
      </w:tr>
      <w:tr w:rsidR="00DE2323" w:rsidRPr="00EA6ABF" w14:paraId="7498B1C3" w14:textId="77777777" w:rsidTr="009236DB">
        <w:trPr>
          <w:trHeight w:val="70"/>
          <w:jc w:val="center"/>
        </w:trPr>
        <w:tc>
          <w:tcPr>
            <w:tcW w:w="9151" w:type="dxa"/>
            <w:gridSpan w:val="4"/>
          </w:tcPr>
          <w:p w14:paraId="6BA002CF" w14:textId="1EA718FB" w:rsidR="00DE2323" w:rsidRPr="00EA6ABF" w:rsidRDefault="00DE2323" w:rsidP="00062F5B">
            <w:pPr>
              <w:spacing w:before="40" w:after="40" w:line="240" w:lineRule="auto"/>
              <w:jc w:val="both"/>
              <w:rPr>
                <w:rFonts w:cstheme="minorHAnsi"/>
                <w:color w:val="0D0D0D" w:themeColor="text1" w:themeTint="F2"/>
              </w:rPr>
            </w:pPr>
            <w:r w:rsidRPr="003B223D">
              <w:rPr>
                <w:rFonts w:ascii="Museo Sans 300" w:eastAsiaTheme="minorHAnsi" w:hAnsi="Museo Sans 300" w:cstheme="minorHAnsi"/>
                <w:color w:val="0D0D0D" w:themeColor="text1" w:themeTint="F2"/>
                <w:lang w:val="es-HN"/>
              </w:rPr>
              <w:t xml:space="preserve">En caso de existir empate prevalecerá el </w:t>
            </w:r>
            <w:r w:rsidR="00062F5B" w:rsidRPr="003B223D">
              <w:rPr>
                <w:rFonts w:ascii="Museo Sans 300" w:eastAsiaTheme="minorHAnsi" w:hAnsi="Museo Sans 300" w:cstheme="minorHAnsi"/>
                <w:color w:val="0D0D0D" w:themeColor="text1" w:themeTint="F2"/>
                <w:lang w:val="es-HN"/>
              </w:rPr>
              <w:t xml:space="preserve">profesional con </w:t>
            </w:r>
            <w:r w:rsidRPr="003B223D">
              <w:rPr>
                <w:rFonts w:ascii="Museo Sans 300" w:eastAsiaTheme="minorHAnsi" w:hAnsi="Museo Sans 300" w:cstheme="minorHAnsi"/>
                <w:color w:val="0D0D0D" w:themeColor="text1" w:themeTint="F2"/>
                <w:lang w:val="es-HN"/>
              </w:rPr>
              <w:t>mayor tiempo o años de experiencias especifica</w:t>
            </w:r>
            <w:r w:rsidR="00062F5B" w:rsidRPr="003B223D">
              <w:rPr>
                <w:rFonts w:ascii="Museo Sans 300" w:eastAsiaTheme="minorHAnsi" w:hAnsi="Museo Sans 300" w:cstheme="minorHAnsi"/>
                <w:color w:val="0D0D0D" w:themeColor="text1" w:themeTint="F2"/>
                <w:lang w:val="es-HN"/>
              </w:rPr>
              <w:t xml:space="preserve"> en </w:t>
            </w:r>
            <w:r w:rsidR="003B223D" w:rsidRPr="003B223D">
              <w:rPr>
                <w:rFonts w:ascii="Museo Sans 300" w:eastAsiaTheme="minorHAnsi" w:hAnsi="Museo Sans 300" w:cstheme="minorHAnsi"/>
                <w:color w:val="0D0D0D" w:themeColor="text1" w:themeTint="F2"/>
                <w:lang w:val="es-HN"/>
              </w:rPr>
              <w:t>formación de formadores/formación de docentes</w:t>
            </w:r>
            <w:r w:rsidR="003B223D">
              <w:rPr>
                <w:rFonts w:ascii="Museo Sans 300" w:eastAsiaTheme="minorHAnsi" w:hAnsi="Museo Sans 300" w:cstheme="minorHAnsi"/>
                <w:color w:val="0D0D0D" w:themeColor="text1" w:themeTint="F2"/>
                <w:lang w:val="es-HN"/>
              </w:rPr>
              <w:t xml:space="preserve"> </w:t>
            </w:r>
            <w:r w:rsidR="00CE2253" w:rsidRPr="007B1AF1">
              <w:rPr>
                <w:rFonts w:ascii="Museo Sans 300" w:eastAsiaTheme="minorHAnsi" w:hAnsi="Museo Sans 300" w:cstheme="minorHAnsi"/>
                <w:color w:val="0D0D0D" w:themeColor="text1" w:themeTint="F2"/>
                <w:lang w:val="es-HN"/>
              </w:rPr>
              <w:t>o personal instructor</w:t>
            </w:r>
          </w:p>
        </w:tc>
      </w:tr>
    </w:tbl>
    <w:p w14:paraId="5E30C8ED" w14:textId="4C7951F5" w:rsidR="00151269" w:rsidRPr="001A219E" w:rsidRDefault="00151269" w:rsidP="00DE2323">
      <w:pPr>
        <w:pStyle w:val="Textoindependiente21"/>
        <w:spacing w:before="120" w:after="120"/>
        <w:jc w:val="both"/>
        <w:rPr>
          <w:rFonts w:ascii="Museo Sans 300" w:hAnsi="Museo Sans 300"/>
          <w:b w:val="0"/>
          <w:sz w:val="22"/>
          <w:szCs w:val="22"/>
          <w:lang w:eastAsia="es-SV"/>
        </w:rPr>
      </w:pPr>
    </w:p>
    <w:p w14:paraId="01151AA9" w14:textId="77777777" w:rsidR="00DB655B" w:rsidRPr="001A219E" w:rsidRDefault="00AC075C" w:rsidP="00801B00">
      <w:pPr>
        <w:pStyle w:val="Prrafodelista"/>
        <w:numPr>
          <w:ilvl w:val="0"/>
          <w:numId w:val="12"/>
        </w:numPr>
        <w:spacing w:after="0"/>
        <w:ind w:left="567" w:hanging="567"/>
        <w:jc w:val="both"/>
        <w:rPr>
          <w:rFonts w:ascii="Museo Sans 300" w:hAnsi="Museo Sans 300" w:cs="Arial"/>
          <w:b/>
          <w:bCs/>
        </w:rPr>
      </w:pPr>
      <w:r w:rsidRPr="001A219E">
        <w:rPr>
          <w:rFonts w:ascii="Museo Sans 300" w:hAnsi="Museo Sans 300" w:cs="Arial"/>
          <w:b/>
          <w:bCs/>
        </w:rPr>
        <w:t>Fecha y</w:t>
      </w:r>
      <w:r w:rsidR="00DB655B" w:rsidRPr="001A219E">
        <w:rPr>
          <w:rFonts w:ascii="Museo Sans 300" w:hAnsi="Museo Sans 300" w:cs="Arial"/>
          <w:b/>
          <w:bCs/>
        </w:rPr>
        <w:t xml:space="preserve"> lugar de presentación de los documentos</w:t>
      </w:r>
    </w:p>
    <w:p w14:paraId="002AF3F5" w14:textId="148DA89E" w:rsidR="004E454D" w:rsidRPr="001A219E" w:rsidRDefault="00DB655B" w:rsidP="00801B00">
      <w:pPr>
        <w:pStyle w:val="Prrafodelista"/>
        <w:spacing w:after="0"/>
        <w:ind w:left="567"/>
        <w:jc w:val="both"/>
        <w:rPr>
          <w:rFonts w:ascii="Museo Sans 300" w:hAnsi="Museo Sans 300" w:cs="Arial"/>
        </w:rPr>
      </w:pPr>
      <w:r w:rsidRPr="001A219E">
        <w:rPr>
          <w:rFonts w:ascii="Museo Sans 300" w:hAnsi="Museo Sans 300" w:cs="Arial"/>
        </w:rPr>
        <w:t xml:space="preserve">De estar interesado, deberá presentar los documentos requeridos, a más tardar </w:t>
      </w:r>
      <w:r w:rsidRPr="001A219E">
        <w:rPr>
          <w:rFonts w:ascii="Museo Sans 300" w:hAnsi="Museo Sans 300" w:cs="Arial"/>
          <w:b/>
        </w:rPr>
        <w:t>a las 1</w:t>
      </w:r>
      <w:r w:rsidR="00682DC3" w:rsidRPr="001A219E">
        <w:rPr>
          <w:rFonts w:ascii="Museo Sans 300" w:hAnsi="Museo Sans 300" w:cs="Arial"/>
          <w:b/>
        </w:rPr>
        <w:t>5</w:t>
      </w:r>
      <w:r w:rsidR="00AB7DDC" w:rsidRPr="001A219E">
        <w:rPr>
          <w:rFonts w:ascii="Museo Sans 300" w:hAnsi="Museo Sans 300" w:cs="Arial"/>
          <w:b/>
        </w:rPr>
        <w:t>:3</w:t>
      </w:r>
      <w:r w:rsidRPr="001A219E">
        <w:rPr>
          <w:rFonts w:ascii="Museo Sans 300" w:hAnsi="Museo Sans 300" w:cs="Arial"/>
          <w:b/>
        </w:rPr>
        <w:t>0 horas (hora de El Salvador), del día</w:t>
      </w:r>
      <w:r w:rsidR="00C7503C" w:rsidRPr="001A219E">
        <w:rPr>
          <w:rFonts w:ascii="Museo Sans 300" w:hAnsi="Museo Sans 300" w:cs="Arial"/>
          <w:b/>
        </w:rPr>
        <w:t xml:space="preserve"> </w:t>
      </w:r>
      <w:r w:rsidR="007B1AF1">
        <w:rPr>
          <w:rFonts w:ascii="Museo Sans 300" w:hAnsi="Museo Sans 300" w:cs="Arial"/>
          <w:b/>
          <w:i/>
          <w:iCs/>
          <w:u w:val="single"/>
        </w:rPr>
        <w:t>3</w:t>
      </w:r>
      <w:r w:rsidR="00C76992">
        <w:rPr>
          <w:rFonts w:ascii="Museo Sans 300" w:hAnsi="Museo Sans 300" w:cs="Arial"/>
          <w:b/>
          <w:i/>
          <w:iCs/>
          <w:u w:val="single"/>
        </w:rPr>
        <w:t>1</w:t>
      </w:r>
      <w:r w:rsidR="00685F45" w:rsidRPr="001A219E">
        <w:rPr>
          <w:rFonts w:ascii="Museo Sans 300" w:hAnsi="Museo Sans 300" w:cs="Arial"/>
          <w:b/>
          <w:i/>
          <w:iCs/>
          <w:u w:val="single"/>
        </w:rPr>
        <w:t xml:space="preserve"> </w:t>
      </w:r>
      <w:r w:rsidR="00576A3A" w:rsidRPr="001A219E">
        <w:rPr>
          <w:rFonts w:ascii="Museo Sans 300" w:hAnsi="Museo Sans 300" w:cs="Arial"/>
          <w:b/>
          <w:i/>
          <w:iCs/>
          <w:u w:val="single"/>
        </w:rPr>
        <w:t xml:space="preserve">de </w:t>
      </w:r>
      <w:r w:rsidR="001A219E" w:rsidRPr="001A219E">
        <w:rPr>
          <w:rFonts w:ascii="Museo Sans 300" w:hAnsi="Museo Sans 300" w:cs="Arial"/>
          <w:b/>
          <w:i/>
          <w:iCs/>
          <w:u w:val="single"/>
        </w:rPr>
        <w:t>mayo</w:t>
      </w:r>
      <w:r w:rsidR="001D0ED1" w:rsidRPr="001A219E">
        <w:rPr>
          <w:rFonts w:ascii="Museo Sans 300" w:hAnsi="Museo Sans 300" w:cs="Arial"/>
          <w:b/>
          <w:i/>
          <w:iCs/>
          <w:u w:val="single"/>
        </w:rPr>
        <w:t xml:space="preserve"> </w:t>
      </w:r>
      <w:r w:rsidR="00682DC3" w:rsidRPr="001A219E">
        <w:rPr>
          <w:rFonts w:ascii="Museo Sans 300" w:hAnsi="Museo Sans 300" w:cs="Arial"/>
          <w:b/>
          <w:i/>
          <w:iCs/>
          <w:u w:val="single"/>
        </w:rPr>
        <w:t>de 202</w:t>
      </w:r>
      <w:r w:rsidR="008C1A24" w:rsidRPr="001A219E">
        <w:rPr>
          <w:rFonts w:ascii="Museo Sans 300" w:hAnsi="Museo Sans 300" w:cs="Arial"/>
          <w:b/>
          <w:i/>
          <w:iCs/>
          <w:u w:val="single"/>
        </w:rPr>
        <w:t>3</w:t>
      </w:r>
      <w:r w:rsidR="00576A3A" w:rsidRPr="001A219E">
        <w:rPr>
          <w:rFonts w:ascii="Museo Sans 300" w:hAnsi="Museo Sans 300" w:cs="Arial"/>
          <w:b/>
        </w:rPr>
        <w:t xml:space="preserve">, </w:t>
      </w:r>
      <w:r w:rsidRPr="001A219E">
        <w:rPr>
          <w:rFonts w:ascii="Museo Sans 300" w:hAnsi="Museo Sans 300" w:cs="Arial"/>
        </w:rPr>
        <w:t xml:space="preserve">en la Dirección de </w:t>
      </w:r>
      <w:r w:rsidR="00C6145C">
        <w:rPr>
          <w:rFonts w:ascii="Museo Sans 300" w:hAnsi="Museo Sans 300" w:cs="Arial"/>
        </w:rPr>
        <w:t>Compras Públicas</w:t>
      </w:r>
      <w:r w:rsidRPr="001A219E">
        <w:rPr>
          <w:rFonts w:ascii="Museo Sans 300" w:hAnsi="Museo Sans 300" w:cs="Arial"/>
        </w:rPr>
        <w:t>-D</w:t>
      </w:r>
      <w:r w:rsidR="00C6145C">
        <w:rPr>
          <w:rFonts w:ascii="Museo Sans 300" w:hAnsi="Museo Sans 300" w:cs="Arial"/>
        </w:rPr>
        <w:t>CP</w:t>
      </w:r>
      <w:r w:rsidRPr="001A219E">
        <w:rPr>
          <w:rFonts w:ascii="Museo Sans 300" w:hAnsi="Museo Sans 300" w:cs="Arial"/>
        </w:rPr>
        <w:t>, ubicada en Alameda Juan Pablo II y Calle Guadalupe, Plan maestro, Centro de Gobierno, Edificio A-1, Segundo Nivel, San Salvador, El Salvador</w:t>
      </w:r>
      <w:r w:rsidR="00414EFB" w:rsidRPr="001A219E">
        <w:rPr>
          <w:rFonts w:ascii="Museo Sans 300" w:hAnsi="Museo Sans 300" w:cs="Arial"/>
        </w:rPr>
        <w:t>,</w:t>
      </w:r>
      <w:r w:rsidRPr="001A219E">
        <w:rPr>
          <w:rFonts w:ascii="Museo Sans 300" w:hAnsi="Museo Sans 300" w:cs="Arial"/>
        </w:rPr>
        <w:t xml:space="preserve"> </w:t>
      </w:r>
      <w:r w:rsidR="00414EFB" w:rsidRPr="001A219E">
        <w:rPr>
          <w:rFonts w:ascii="Museo Sans 300" w:hAnsi="Museo Sans 300" w:cs="Arial"/>
        </w:rPr>
        <w:t xml:space="preserve">o vía correo electrónico a la dirección de </w:t>
      </w:r>
      <w:hyperlink r:id="rId9" w:history="1">
        <w:r w:rsidR="004E454D" w:rsidRPr="001A219E">
          <w:rPr>
            <w:rStyle w:val="Hipervnculo"/>
            <w:rFonts w:ascii="Museo Sans 300" w:hAnsi="Museo Sans 300" w:cs="Arial"/>
          </w:rPr>
          <w:t>financiamientoexterno@mined.gob.sv</w:t>
        </w:r>
      </w:hyperlink>
      <w:r w:rsidR="00414EFB" w:rsidRPr="001A219E">
        <w:rPr>
          <w:rFonts w:ascii="Museo Sans 300" w:hAnsi="Museo Sans 300" w:cs="Arial"/>
        </w:rPr>
        <w:t>.</w:t>
      </w:r>
    </w:p>
    <w:p w14:paraId="6EE848BA" w14:textId="71DB2BC4" w:rsidR="00414EFB" w:rsidRPr="001A219E" w:rsidRDefault="00414EFB" w:rsidP="00801B00">
      <w:pPr>
        <w:pStyle w:val="Prrafodelista"/>
        <w:spacing w:after="0"/>
        <w:ind w:left="567"/>
        <w:jc w:val="both"/>
        <w:rPr>
          <w:rFonts w:ascii="Museo Sans 300" w:hAnsi="Museo Sans 300" w:cs="Arial"/>
        </w:rPr>
      </w:pPr>
      <w:r w:rsidRPr="001A219E">
        <w:rPr>
          <w:rFonts w:ascii="Museo Sans 300" w:hAnsi="Museo Sans 300" w:cs="Arial"/>
        </w:rPr>
        <w:t xml:space="preserve"> </w:t>
      </w:r>
    </w:p>
    <w:p w14:paraId="534B7CB6" w14:textId="77777777" w:rsidR="00D93808" w:rsidRPr="001A219E" w:rsidRDefault="00A04470" w:rsidP="00801B00">
      <w:pPr>
        <w:pStyle w:val="Prrafodelista"/>
        <w:spacing w:after="0"/>
        <w:ind w:left="709" w:hanging="283"/>
        <w:jc w:val="both"/>
        <w:rPr>
          <w:rFonts w:ascii="Museo Sans 300" w:hAnsi="Museo Sans 300" w:cs="Arial"/>
        </w:rPr>
      </w:pPr>
      <w:r w:rsidRPr="001A219E">
        <w:rPr>
          <w:rFonts w:ascii="Museo Sans 300" w:hAnsi="Museo Sans 300" w:cs="Arial"/>
        </w:rPr>
        <w:t xml:space="preserve"> </w:t>
      </w:r>
      <w:r w:rsidR="00D93808" w:rsidRPr="001A219E">
        <w:rPr>
          <w:rFonts w:ascii="Museo Sans 300" w:hAnsi="Museo Sans 300" w:cs="Arial"/>
        </w:rPr>
        <w:t xml:space="preserve">Atentamente, </w:t>
      </w:r>
    </w:p>
    <w:p w14:paraId="11FC3DB8" w14:textId="73EDC85B" w:rsidR="00EE3072" w:rsidRPr="001A219E" w:rsidRDefault="00EE3072" w:rsidP="00801B00">
      <w:pPr>
        <w:pStyle w:val="Prrafodelista"/>
        <w:spacing w:after="0"/>
        <w:jc w:val="both"/>
        <w:rPr>
          <w:rFonts w:ascii="Museo Sans 300" w:hAnsi="Museo Sans 300" w:cs="Arial"/>
        </w:rPr>
      </w:pPr>
    </w:p>
    <w:p w14:paraId="042C3D07" w14:textId="77777777" w:rsidR="00C47C10" w:rsidRPr="001A219E" w:rsidRDefault="00C47C10" w:rsidP="00801B00">
      <w:pPr>
        <w:pStyle w:val="Prrafodelista"/>
        <w:spacing w:after="0"/>
        <w:jc w:val="both"/>
        <w:rPr>
          <w:rFonts w:ascii="Museo Sans 300" w:hAnsi="Museo Sans 300" w:cs="Arial"/>
        </w:rPr>
      </w:pPr>
    </w:p>
    <w:p w14:paraId="14D86907" w14:textId="77301702" w:rsidR="00D62FAF" w:rsidRPr="001A219E" w:rsidRDefault="00D62FAF" w:rsidP="00801B00">
      <w:pPr>
        <w:pStyle w:val="Prrafodelista"/>
        <w:spacing w:after="0"/>
        <w:jc w:val="both"/>
        <w:rPr>
          <w:rFonts w:ascii="Museo Sans 300" w:hAnsi="Museo Sans 300" w:cs="Arial"/>
          <w:b/>
        </w:rPr>
      </w:pPr>
    </w:p>
    <w:p w14:paraId="0AEF90DB" w14:textId="7EE1A79F" w:rsidR="00AA4B99" w:rsidRPr="001A219E" w:rsidRDefault="00AA4B99" w:rsidP="00801B00">
      <w:pPr>
        <w:pStyle w:val="Prrafodelista"/>
        <w:spacing w:after="0"/>
        <w:jc w:val="both"/>
        <w:rPr>
          <w:rFonts w:ascii="Museo Sans 300" w:hAnsi="Museo Sans 300" w:cs="Arial"/>
          <w:b/>
        </w:rPr>
      </w:pPr>
    </w:p>
    <w:p w14:paraId="0FE37C78" w14:textId="252AC32A" w:rsidR="00151269" w:rsidRPr="001A219E" w:rsidRDefault="00151269" w:rsidP="00801B00">
      <w:pPr>
        <w:pStyle w:val="Prrafodelista"/>
        <w:spacing w:after="0"/>
        <w:jc w:val="both"/>
        <w:rPr>
          <w:rFonts w:ascii="Museo Sans 300" w:hAnsi="Museo Sans 300" w:cs="Arial"/>
          <w:b/>
        </w:rPr>
      </w:pPr>
    </w:p>
    <w:p w14:paraId="5A337A47" w14:textId="4B272636" w:rsidR="00D93808" w:rsidRPr="001A219E" w:rsidRDefault="00A46F8A" w:rsidP="00801B00">
      <w:pPr>
        <w:spacing w:after="0"/>
        <w:ind w:left="852" w:hanging="426"/>
        <w:jc w:val="both"/>
        <w:rPr>
          <w:rFonts w:ascii="Museo Sans 300" w:hAnsi="Museo Sans 300" w:cs="Arial"/>
          <w:strike/>
        </w:rPr>
      </w:pPr>
      <w:r w:rsidRPr="001A219E">
        <w:rPr>
          <w:rFonts w:ascii="Museo Sans 300" w:hAnsi="Museo Sans 300" w:cs="Arial"/>
        </w:rPr>
        <w:t>JOS</w:t>
      </w:r>
      <w:r w:rsidR="00476CE3" w:rsidRPr="001A219E">
        <w:rPr>
          <w:rFonts w:ascii="Museo Sans 300" w:hAnsi="Museo Sans 300" w:cs="Arial"/>
        </w:rPr>
        <w:t>Ë</w:t>
      </w:r>
      <w:r w:rsidRPr="001A219E">
        <w:rPr>
          <w:rFonts w:ascii="Museo Sans 300" w:hAnsi="Museo Sans 300" w:cs="Arial"/>
        </w:rPr>
        <w:t xml:space="preserve"> ORLANDO GONZÁLEZ RAM</w:t>
      </w:r>
      <w:r w:rsidR="00476CE3" w:rsidRPr="001A219E">
        <w:rPr>
          <w:rFonts w:ascii="Museo Sans 300" w:hAnsi="Museo Sans 300" w:cs="Arial"/>
        </w:rPr>
        <w:t>Í</w:t>
      </w:r>
      <w:r w:rsidRPr="001A219E">
        <w:rPr>
          <w:rFonts w:ascii="Museo Sans 300" w:hAnsi="Museo Sans 300" w:cs="Arial"/>
        </w:rPr>
        <w:t xml:space="preserve">REZ </w:t>
      </w:r>
    </w:p>
    <w:p w14:paraId="03E6DF99" w14:textId="2F5B5E8F" w:rsidR="00A04470" w:rsidRPr="001A219E" w:rsidRDefault="003D4E23" w:rsidP="00801B00">
      <w:pPr>
        <w:spacing w:after="0"/>
        <w:ind w:left="426"/>
        <w:rPr>
          <w:rFonts w:ascii="Museo Sans 300" w:hAnsi="Museo Sans 300" w:cs="Arial"/>
          <w:b/>
        </w:rPr>
      </w:pPr>
      <w:r w:rsidRPr="001A219E">
        <w:rPr>
          <w:rFonts w:ascii="Museo Sans 300" w:hAnsi="Museo Sans 300" w:cs="Arial"/>
          <w:b/>
        </w:rPr>
        <w:t>DIREC</w:t>
      </w:r>
      <w:r w:rsidR="001A219E" w:rsidRPr="001A219E">
        <w:rPr>
          <w:rFonts w:ascii="Museo Sans 300" w:hAnsi="Museo Sans 300" w:cs="Arial"/>
          <w:b/>
        </w:rPr>
        <w:t>TOR</w:t>
      </w:r>
      <w:r w:rsidRPr="001A219E">
        <w:rPr>
          <w:rFonts w:ascii="Museo Sans 300" w:hAnsi="Museo Sans 300" w:cs="Arial"/>
          <w:b/>
        </w:rPr>
        <w:t xml:space="preserve"> DE </w:t>
      </w:r>
      <w:r w:rsidR="001A219E" w:rsidRPr="001A219E">
        <w:rPr>
          <w:rFonts w:ascii="Museo Sans 300" w:hAnsi="Museo Sans 300" w:cs="Arial"/>
          <w:b/>
        </w:rPr>
        <w:t>COMPRAS PÚBLICAS</w:t>
      </w:r>
    </w:p>
    <w:p w14:paraId="4B1C8FFA" w14:textId="5172CFDB" w:rsidR="00D93808" w:rsidRPr="001A219E" w:rsidRDefault="00A46F8A" w:rsidP="00801B00">
      <w:pPr>
        <w:spacing w:after="0"/>
        <w:ind w:left="426"/>
        <w:rPr>
          <w:rFonts w:ascii="Museo Sans 300" w:hAnsi="Museo Sans 300" w:cs="Arial"/>
          <w:b/>
        </w:rPr>
      </w:pPr>
      <w:r w:rsidRPr="001A219E">
        <w:rPr>
          <w:rFonts w:ascii="Museo Sans 300" w:hAnsi="Museo Sans 300" w:cs="Arial"/>
          <w:b/>
        </w:rPr>
        <w:t>MINISTERIO DE EDUCACI</w:t>
      </w:r>
      <w:r w:rsidR="00476CE3" w:rsidRPr="001A219E">
        <w:rPr>
          <w:rFonts w:ascii="Museo Sans 300" w:hAnsi="Museo Sans 300" w:cs="Arial"/>
          <w:b/>
        </w:rPr>
        <w:t>Ó</w:t>
      </w:r>
      <w:r w:rsidRPr="001A219E">
        <w:rPr>
          <w:rFonts w:ascii="Museo Sans 300" w:hAnsi="Museo Sans 300" w:cs="Arial"/>
          <w:b/>
        </w:rPr>
        <w:t xml:space="preserve">N, CIENCIA Y TECNOLOGÍA. </w:t>
      </w:r>
    </w:p>
    <w:p w14:paraId="21CC47C8" w14:textId="77777777" w:rsidR="00392886" w:rsidRPr="001A219E" w:rsidRDefault="00220100" w:rsidP="00801B00">
      <w:pPr>
        <w:spacing w:after="0"/>
        <w:jc w:val="center"/>
        <w:rPr>
          <w:rFonts w:ascii="Museo Sans 300" w:hAnsi="Museo Sans 300" w:cs="Arial"/>
          <w:b/>
          <w:lang w:val="es-SV"/>
        </w:rPr>
      </w:pPr>
      <w:r w:rsidRPr="001A219E">
        <w:rPr>
          <w:rFonts w:ascii="Museo Sans 300" w:hAnsi="Museo Sans 300" w:cs="Arial"/>
        </w:rPr>
        <w:br w:type="page"/>
      </w:r>
      <w:r w:rsidR="00285EED" w:rsidRPr="001A219E">
        <w:rPr>
          <w:rFonts w:ascii="Museo Sans 300" w:hAnsi="Museo Sans 300" w:cs="Arial"/>
          <w:b/>
          <w:lang w:val="es-SV"/>
        </w:rPr>
        <w:lastRenderedPageBreak/>
        <w:t>ANEXO No. 1</w:t>
      </w:r>
    </w:p>
    <w:p w14:paraId="2661318E" w14:textId="77777777" w:rsidR="00E6235A" w:rsidRPr="001A219E" w:rsidRDefault="00E6235A" w:rsidP="00E6235A">
      <w:pPr>
        <w:spacing w:after="0" w:line="240" w:lineRule="auto"/>
        <w:jc w:val="center"/>
        <w:rPr>
          <w:rFonts w:ascii="Museo Sans 300" w:hAnsi="Museo Sans 300"/>
          <w:b/>
          <w:bCs/>
        </w:rPr>
      </w:pPr>
      <w:r w:rsidRPr="001A219E">
        <w:rPr>
          <w:rFonts w:ascii="Museo Sans 300" w:hAnsi="Museo Sans 300"/>
          <w:b/>
          <w:bCs/>
        </w:rPr>
        <w:t>TÉRMINOS DE REFERENCIA</w:t>
      </w:r>
    </w:p>
    <w:p w14:paraId="79F7E809" w14:textId="28FAFAF3" w:rsidR="001A219E" w:rsidRPr="001A219E" w:rsidRDefault="001A219E" w:rsidP="001A219E">
      <w:pPr>
        <w:spacing w:after="0" w:line="240" w:lineRule="auto"/>
        <w:jc w:val="center"/>
        <w:rPr>
          <w:rFonts w:ascii="Museo Sans 300" w:hAnsi="Museo Sans 300" w:cs="Arial"/>
          <w:b/>
        </w:rPr>
      </w:pPr>
      <w:r w:rsidRPr="001A219E">
        <w:rPr>
          <w:rFonts w:ascii="Museo Sans 300" w:hAnsi="Museo Sans 300" w:cs="Arial"/>
          <w:b/>
        </w:rPr>
        <w:t>“ESPECIALISTA TÉCNICO DE FORMACIÓN DOCENTE, PARA LA UNIDAD DE IMPLEMENTACION DE PROYECTO (UIP)”</w:t>
      </w:r>
    </w:p>
    <w:p w14:paraId="368DA8F7" w14:textId="77777777" w:rsidR="001A219E" w:rsidRDefault="001A219E" w:rsidP="001A219E">
      <w:pPr>
        <w:pStyle w:val="WW-Predeterminado"/>
        <w:numPr>
          <w:ilvl w:val="0"/>
          <w:numId w:val="0"/>
        </w:numPr>
        <w:spacing w:line="276" w:lineRule="auto"/>
        <w:ind w:left="714" w:hanging="357"/>
        <w:jc w:val="center"/>
        <w:rPr>
          <w:rFonts w:ascii="Museo Sans 300" w:eastAsia="Calibri" w:hAnsi="Museo Sans 300"/>
          <w:b/>
          <w:kern w:val="0"/>
          <w:lang w:val="es-ES" w:eastAsia="en-US"/>
        </w:rPr>
      </w:pPr>
    </w:p>
    <w:p w14:paraId="0425DCE3" w14:textId="77777777" w:rsidR="00196175" w:rsidRPr="001A219E" w:rsidRDefault="00196175" w:rsidP="001A219E">
      <w:pPr>
        <w:pStyle w:val="WW-Predeterminado"/>
        <w:numPr>
          <w:ilvl w:val="0"/>
          <w:numId w:val="0"/>
        </w:numPr>
        <w:spacing w:line="276" w:lineRule="auto"/>
        <w:ind w:left="714" w:hanging="357"/>
        <w:jc w:val="center"/>
        <w:rPr>
          <w:rFonts w:ascii="Museo Sans 300" w:eastAsia="Calibri" w:hAnsi="Museo Sans 300"/>
          <w:b/>
          <w:kern w:val="0"/>
          <w:lang w:val="es-ES" w:eastAsia="en-US"/>
        </w:rPr>
      </w:pPr>
    </w:p>
    <w:p w14:paraId="15C7BE78" w14:textId="77777777" w:rsidR="001A219E" w:rsidRPr="001A219E" w:rsidRDefault="001A219E" w:rsidP="001A219E">
      <w:pPr>
        <w:pStyle w:val="Prrafodelista"/>
        <w:numPr>
          <w:ilvl w:val="0"/>
          <w:numId w:val="39"/>
        </w:numPr>
        <w:spacing w:before="120" w:after="120"/>
        <w:contextualSpacing w:val="0"/>
        <w:jc w:val="both"/>
        <w:outlineLvl w:val="0"/>
        <w:rPr>
          <w:rFonts w:ascii="Museo Sans 300" w:hAnsi="Museo Sans 300" w:cstheme="minorHAnsi"/>
          <w:color w:val="0D0D0D" w:themeColor="text1" w:themeTint="F2"/>
        </w:rPr>
      </w:pPr>
      <w:r w:rsidRPr="001A219E">
        <w:rPr>
          <w:rFonts w:ascii="Museo Sans 300" w:hAnsi="Museo Sans 300" w:cstheme="minorHAnsi"/>
          <w:b/>
          <w:bCs/>
          <w:color w:val="0D0D0D" w:themeColor="text1" w:themeTint="F2"/>
          <w:lang w:eastAsia="es-ES"/>
        </w:rPr>
        <w:t xml:space="preserve">ANTECEDENTES </w:t>
      </w:r>
    </w:p>
    <w:p w14:paraId="2AE2B598" w14:textId="3BE3A00C" w:rsidR="001A219E" w:rsidRPr="001A219E" w:rsidRDefault="001A219E" w:rsidP="00790D2A">
      <w:pPr>
        <w:tabs>
          <w:tab w:val="center" w:pos="4680"/>
        </w:tabs>
        <w:suppressAutoHyphens/>
        <w:spacing w:before="120" w:after="120"/>
        <w:ind w:left="709"/>
        <w:jc w:val="both"/>
        <w:rPr>
          <w:rFonts w:ascii="Museo Sans 300" w:hAnsi="Museo Sans 300" w:cstheme="minorHAnsi"/>
          <w:color w:val="0D0D0D" w:themeColor="text1" w:themeTint="F2"/>
        </w:rPr>
      </w:pPr>
      <w:r w:rsidRPr="001A219E">
        <w:rPr>
          <w:rStyle w:val="normaltextrun"/>
          <w:rFonts w:ascii="Museo Sans 300" w:hAnsi="Museo Sans 300" w:cstheme="minorHAnsi"/>
          <w:color w:val="0D0D0D" w:themeColor="text1" w:themeTint="F2"/>
        </w:rPr>
        <w:t>El Proyecto “Crecer y Aprender Juntos: Desarrollo integral de la Primera Infancia en El Salvador</w:t>
      </w:r>
      <w:r w:rsidR="00EA73D1">
        <w:rPr>
          <w:rStyle w:val="normaltextrun"/>
          <w:rFonts w:ascii="Museo Sans 300" w:hAnsi="Museo Sans 300" w:cstheme="minorHAnsi"/>
          <w:color w:val="0D0D0D" w:themeColor="text1" w:themeTint="F2"/>
        </w:rPr>
        <w:t xml:space="preserve">”, </w:t>
      </w:r>
      <w:r w:rsidRPr="001A219E">
        <w:rPr>
          <w:rStyle w:val="normaltextrun"/>
          <w:rFonts w:ascii="Museo Sans 300" w:hAnsi="Museo Sans 300" w:cstheme="minorHAnsi"/>
          <w:color w:val="0D0D0D" w:themeColor="text1" w:themeTint="F2"/>
        </w:rPr>
        <w:t>es</w:t>
      </w:r>
      <w:r w:rsidRPr="001A219E">
        <w:rPr>
          <w:rFonts w:ascii="Museo Sans 300" w:hAnsi="Museo Sans 300" w:cstheme="minorHAnsi"/>
          <w:color w:val="0D0D0D" w:themeColor="text1" w:themeTint="F2"/>
        </w:rPr>
        <w:t xml:space="preserve"> financiado con recursos del préstamo No. </w:t>
      </w:r>
      <w:r w:rsidR="00EA73D1">
        <w:rPr>
          <w:rFonts w:ascii="Museo Sans 300" w:hAnsi="Museo Sans 300" w:cstheme="minorHAnsi"/>
          <w:color w:val="0D0D0D" w:themeColor="text1" w:themeTint="F2"/>
        </w:rPr>
        <w:t>BIRF-</w:t>
      </w:r>
      <w:r w:rsidRPr="001A219E">
        <w:rPr>
          <w:rFonts w:ascii="Museo Sans 300" w:hAnsi="Museo Sans 300" w:cstheme="minorHAnsi"/>
          <w:color w:val="0D0D0D" w:themeColor="text1" w:themeTint="F2"/>
        </w:rPr>
        <w:t>9067</w:t>
      </w:r>
      <w:r w:rsidR="00B85C03">
        <w:rPr>
          <w:rFonts w:ascii="Museo Sans 300" w:hAnsi="Museo Sans 300" w:cstheme="minorHAnsi"/>
          <w:color w:val="0D0D0D" w:themeColor="text1" w:themeTint="F2"/>
        </w:rPr>
        <w:t xml:space="preserve"> </w:t>
      </w:r>
      <w:r w:rsidRPr="001A219E">
        <w:rPr>
          <w:rFonts w:ascii="Museo Sans 300" w:hAnsi="Museo Sans 300" w:cstheme="minorHAnsi"/>
          <w:color w:val="0D0D0D" w:themeColor="text1" w:themeTint="F2"/>
        </w:rPr>
        <w:t>SV por US$</w:t>
      </w:r>
      <w:r w:rsidR="00062F5B" w:rsidRPr="001A219E">
        <w:rPr>
          <w:rFonts w:ascii="Museo Sans 300" w:hAnsi="Museo Sans 300" w:cstheme="minorHAnsi"/>
          <w:color w:val="0D0D0D" w:themeColor="text1" w:themeTint="F2"/>
        </w:rPr>
        <w:t>250,000,000.00 y</w:t>
      </w:r>
      <w:r w:rsidRPr="001A219E">
        <w:rPr>
          <w:rFonts w:ascii="Museo Sans 300" w:hAnsi="Museo Sans 300" w:cstheme="minorHAnsi"/>
          <w:color w:val="0D0D0D" w:themeColor="text1" w:themeTint="F2"/>
        </w:rPr>
        <w:t xml:space="preserve"> el Acuerdo de Donación P177371-SV por US$14.25 millones, para el periodo fiscal 2021-2026. </w:t>
      </w:r>
    </w:p>
    <w:p w14:paraId="22E911A8" w14:textId="12BE2B99" w:rsidR="00790D2A" w:rsidRDefault="001A219E" w:rsidP="00790D2A">
      <w:pPr>
        <w:pStyle w:val="pf0"/>
        <w:spacing w:before="120" w:beforeAutospacing="0" w:after="120" w:afterAutospacing="0" w:line="276" w:lineRule="auto"/>
        <w:ind w:left="709"/>
        <w:jc w:val="both"/>
        <w:rPr>
          <w:rFonts w:ascii="Museo Sans 300" w:hAnsi="Museo Sans 300" w:cstheme="minorHAnsi"/>
          <w:color w:val="0D0D0D" w:themeColor="text1" w:themeTint="F2"/>
          <w:sz w:val="22"/>
          <w:szCs w:val="22"/>
        </w:rPr>
      </w:pPr>
      <w:r w:rsidRPr="001A219E">
        <w:rPr>
          <w:rStyle w:val="normaltextrun"/>
          <w:rFonts w:ascii="Museo Sans 300" w:hAnsi="Museo Sans 300" w:cstheme="minorHAnsi"/>
          <w:color w:val="0D0D0D" w:themeColor="text1" w:themeTint="F2"/>
          <w:sz w:val="22"/>
          <w:szCs w:val="22"/>
        </w:rPr>
        <w:t xml:space="preserve">El proyecto, en su marco más general, se alinea con las prioridades de la Política Nacional “Crecer Juntos” y con el </w:t>
      </w:r>
      <w:r w:rsidRPr="001A219E">
        <w:rPr>
          <w:rStyle w:val="cf01"/>
          <w:rFonts w:ascii="Museo Sans 300" w:hAnsi="Museo Sans 300"/>
          <w:color w:val="0D0D0D" w:themeColor="text1" w:themeTint="F2"/>
          <w:sz w:val="22"/>
          <w:szCs w:val="22"/>
        </w:rPr>
        <w:t xml:space="preserve">Plan Estratégico Institucional 2019-2024 </w:t>
      </w:r>
      <w:r w:rsidR="00790D2A" w:rsidRPr="001A219E">
        <w:rPr>
          <w:rStyle w:val="cf01"/>
          <w:rFonts w:ascii="Museo Sans 300" w:hAnsi="Museo Sans 300"/>
          <w:color w:val="0D0D0D" w:themeColor="text1" w:themeTint="F2"/>
          <w:sz w:val="22"/>
          <w:szCs w:val="22"/>
        </w:rPr>
        <w:t xml:space="preserve">y, </w:t>
      </w:r>
      <w:r w:rsidR="00790D2A" w:rsidRPr="001A219E">
        <w:rPr>
          <w:rStyle w:val="normaltextrun"/>
          <w:rFonts w:ascii="Museo Sans 300" w:hAnsi="Museo Sans 300" w:cstheme="minorHAnsi"/>
          <w:color w:val="0D0D0D" w:themeColor="text1" w:themeTint="F2"/>
          <w:sz w:val="22"/>
          <w:szCs w:val="22"/>
        </w:rPr>
        <w:t>hace</w:t>
      </w:r>
      <w:r w:rsidRPr="001A219E">
        <w:rPr>
          <w:rFonts w:ascii="Museo Sans 300" w:hAnsi="Museo Sans 300" w:cstheme="minorHAnsi"/>
          <w:color w:val="0D0D0D" w:themeColor="text1" w:themeTint="F2"/>
          <w:sz w:val="22"/>
          <w:szCs w:val="22"/>
        </w:rPr>
        <w:t xml:space="preserve"> énfasis en el desarrollo de la primera infancia, con atención especial para el grupo de 4 a 7 </w:t>
      </w:r>
      <w:r w:rsidR="00EA73D1" w:rsidRPr="001A219E">
        <w:rPr>
          <w:rFonts w:ascii="Museo Sans 300" w:hAnsi="Museo Sans 300" w:cstheme="minorHAnsi"/>
          <w:color w:val="0D0D0D" w:themeColor="text1" w:themeTint="F2"/>
          <w:sz w:val="22"/>
          <w:szCs w:val="22"/>
        </w:rPr>
        <w:t>años y</w:t>
      </w:r>
      <w:r w:rsidRPr="001A219E">
        <w:rPr>
          <w:rStyle w:val="normaltextrun"/>
          <w:rFonts w:ascii="Museo Sans 300" w:hAnsi="Museo Sans 300" w:cstheme="minorHAnsi"/>
          <w:color w:val="0D0D0D" w:themeColor="text1" w:themeTint="F2"/>
          <w:sz w:val="22"/>
          <w:szCs w:val="22"/>
        </w:rPr>
        <w:t xml:space="preserve"> se basa en los siguientes </w:t>
      </w:r>
      <w:r w:rsidRPr="001A219E">
        <w:rPr>
          <w:rFonts w:ascii="Museo Sans 300" w:hAnsi="Museo Sans 300" w:cstheme="minorHAnsi"/>
          <w:color w:val="0D0D0D" w:themeColor="text1" w:themeTint="F2"/>
          <w:sz w:val="22"/>
          <w:szCs w:val="22"/>
        </w:rPr>
        <w:t xml:space="preserve">objetivos de desarrollo: </w:t>
      </w:r>
    </w:p>
    <w:p w14:paraId="4234F44F" w14:textId="048D6314" w:rsidR="00790D2A" w:rsidRDefault="001A219E" w:rsidP="00EA73D1">
      <w:pPr>
        <w:pStyle w:val="pf0"/>
        <w:numPr>
          <w:ilvl w:val="2"/>
          <w:numId w:val="18"/>
        </w:numPr>
        <w:spacing w:before="120" w:beforeAutospacing="0" w:after="120" w:afterAutospacing="0" w:line="276" w:lineRule="auto"/>
        <w:ind w:left="2552" w:hanging="851"/>
        <w:jc w:val="both"/>
        <w:rPr>
          <w:rFonts w:ascii="Museo Sans 300" w:hAnsi="Museo Sans 300" w:cstheme="minorHAnsi"/>
          <w:color w:val="0D0D0D" w:themeColor="text1" w:themeTint="F2"/>
          <w:sz w:val="22"/>
          <w:szCs w:val="22"/>
        </w:rPr>
      </w:pPr>
      <w:r w:rsidRPr="001A219E">
        <w:rPr>
          <w:rFonts w:ascii="Museo Sans 300" w:hAnsi="Museo Sans 300" w:cstheme="minorHAnsi"/>
          <w:color w:val="0D0D0D" w:themeColor="text1" w:themeTint="F2"/>
          <w:sz w:val="22"/>
          <w:szCs w:val="22"/>
        </w:rPr>
        <w:t xml:space="preserve">Mejorar las prácticas en cuido y prácticas pedagógicas para la Educación y cuidados de la Primera Infancia (ECPI) a nivel nacional; </w:t>
      </w:r>
    </w:p>
    <w:p w14:paraId="2F8210A4" w14:textId="081285D1" w:rsidR="00790D2A" w:rsidRPr="00790D2A" w:rsidRDefault="00790D2A" w:rsidP="00EA73D1">
      <w:pPr>
        <w:pStyle w:val="pf0"/>
        <w:numPr>
          <w:ilvl w:val="2"/>
          <w:numId w:val="18"/>
        </w:numPr>
        <w:spacing w:before="120" w:beforeAutospacing="0" w:after="120" w:afterAutospacing="0" w:line="276" w:lineRule="auto"/>
        <w:ind w:left="2552" w:hanging="851"/>
        <w:jc w:val="both"/>
        <w:rPr>
          <w:rFonts w:ascii="Museo Sans 300" w:hAnsi="Museo Sans 300" w:cstheme="minorHAnsi"/>
          <w:b/>
          <w:bCs/>
          <w:color w:val="0D0D0D" w:themeColor="text1" w:themeTint="F2"/>
          <w:spacing w:val="-3"/>
          <w:sz w:val="22"/>
          <w:szCs w:val="22"/>
        </w:rPr>
      </w:pPr>
      <w:r>
        <w:rPr>
          <w:rFonts w:ascii="Museo Sans 300" w:hAnsi="Museo Sans 300" w:cstheme="minorHAnsi"/>
          <w:color w:val="0D0D0D" w:themeColor="text1" w:themeTint="F2"/>
          <w:sz w:val="22"/>
          <w:szCs w:val="22"/>
        </w:rPr>
        <w:t>M</w:t>
      </w:r>
      <w:r w:rsidR="001A219E" w:rsidRPr="001A219E">
        <w:rPr>
          <w:rFonts w:ascii="Museo Sans 300" w:hAnsi="Museo Sans 300" w:cstheme="minorHAnsi"/>
          <w:color w:val="0D0D0D" w:themeColor="text1" w:themeTint="F2"/>
          <w:sz w:val="22"/>
          <w:szCs w:val="22"/>
        </w:rPr>
        <w:t xml:space="preserve">ejorar los ambientes físicos de aprendizaje de la primera infancia para centros públicos seleccionados; y </w:t>
      </w:r>
    </w:p>
    <w:p w14:paraId="565D644E" w14:textId="7E0266D6" w:rsidR="001A219E" w:rsidRPr="001A219E" w:rsidRDefault="00790D2A" w:rsidP="00EA73D1">
      <w:pPr>
        <w:pStyle w:val="pf0"/>
        <w:numPr>
          <w:ilvl w:val="2"/>
          <w:numId w:val="18"/>
        </w:numPr>
        <w:spacing w:before="120" w:beforeAutospacing="0" w:after="120" w:afterAutospacing="0" w:line="276" w:lineRule="auto"/>
        <w:ind w:left="2552" w:hanging="851"/>
        <w:jc w:val="both"/>
        <w:rPr>
          <w:rFonts w:ascii="Museo Sans 300" w:hAnsi="Museo Sans 300" w:cstheme="minorHAnsi"/>
          <w:b/>
          <w:bCs/>
          <w:color w:val="0D0D0D" w:themeColor="text1" w:themeTint="F2"/>
          <w:spacing w:val="-3"/>
          <w:sz w:val="22"/>
          <w:szCs w:val="22"/>
        </w:rPr>
      </w:pPr>
      <w:r>
        <w:rPr>
          <w:rFonts w:ascii="Museo Sans 300" w:hAnsi="Museo Sans 300" w:cstheme="minorHAnsi"/>
          <w:color w:val="0D0D0D" w:themeColor="text1" w:themeTint="F2"/>
          <w:sz w:val="22"/>
          <w:szCs w:val="22"/>
        </w:rPr>
        <w:t>F</w:t>
      </w:r>
      <w:r w:rsidR="001A219E" w:rsidRPr="001A219E">
        <w:rPr>
          <w:rFonts w:ascii="Museo Sans 300" w:hAnsi="Museo Sans 300" w:cstheme="minorHAnsi"/>
          <w:color w:val="0D0D0D" w:themeColor="text1" w:themeTint="F2"/>
          <w:sz w:val="22"/>
          <w:szCs w:val="22"/>
        </w:rPr>
        <w:t xml:space="preserve">ortalecer la capacidad institucional para la gestión del sector educativo. </w:t>
      </w:r>
    </w:p>
    <w:p w14:paraId="57DDE73D" w14:textId="23E395AC" w:rsidR="001A219E" w:rsidRPr="001A219E" w:rsidRDefault="001A219E" w:rsidP="00790D2A">
      <w:pPr>
        <w:spacing w:before="120" w:after="120"/>
        <w:ind w:left="709"/>
        <w:jc w:val="both"/>
        <w:rPr>
          <w:rFonts w:ascii="Museo Sans 300" w:hAnsi="Museo Sans 300" w:cstheme="minorHAnsi"/>
          <w:strike/>
          <w:color w:val="0D0D0D" w:themeColor="text1" w:themeTint="F2"/>
        </w:rPr>
      </w:pPr>
      <w:r w:rsidRPr="001A219E">
        <w:rPr>
          <w:rFonts w:ascii="Museo Sans 300" w:hAnsi="Museo Sans 300" w:cstheme="minorHAnsi"/>
          <w:color w:val="0D0D0D" w:themeColor="text1" w:themeTint="F2"/>
        </w:rPr>
        <w:t>Además, el Proyecto está alineado a un paquete de inversiones estratégicas que realiza el Gobierno de El Salvador con el apoyo adicional de dos agencias de financiamiento: Banco Interamericano de Desarrollo (BID) y Banco Centroamericano de Integración Económica (BCIE)</w:t>
      </w:r>
      <w:r w:rsidR="00B85C03">
        <w:rPr>
          <w:rFonts w:ascii="Museo Sans 300" w:hAnsi="Museo Sans 300" w:cstheme="minorHAnsi"/>
          <w:color w:val="0D0D0D" w:themeColor="text1" w:themeTint="F2"/>
        </w:rPr>
        <w:t>,</w:t>
      </w:r>
      <w:r w:rsidRPr="001A219E">
        <w:rPr>
          <w:rFonts w:ascii="Museo Sans 300" w:hAnsi="Museo Sans 300" w:cstheme="minorHAnsi"/>
          <w:color w:val="0D0D0D" w:themeColor="text1" w:themeTint="F2"/>
        </w:rPr>
        <w:t xml:space="preserve"> para el desarrollo y la implementación de la Política de Desarrollo Infantil Temprano (DIT), “Crecer Juntos”. </w:t>
      </w:r>
    </w:p>
    <w:p w14:paraId="76FD065E" w14:textId="77777777" w:rsidR="001A219E" w:rsidRPr="001A219E" w:rsidRDefault="001A219E" w:rsidP="00790D2A">
      <w:pPr>
        <w:spacing w:before="120" w:after="120"/>
        <w:ind w:left="709"/>
        <w:jc w:val="both"/>
        <w:rPr>
          <w:rFonts w:ascii="Museo Sans 300" w:hAnsi="Museo Sans 300" w:cstheme="minorHAnsi"/>
          <w:color w:val="0D0D0D" w:themeColor="text1" w:themeTint="F2"/>
        </w:rPr>
      </w:pPr>
      <w:r w:rsidRPr="001A219E">
        <w:rPr>
          <w:rFonts w:ascii="Museo Sans 300" w:hAnsi="Museo Sans 300" w:cstheme="minorHAnsi"/>
          <w:color w:val="0D0D0D" w:themeColor="text1" w:themeTint="F2"/>
        </w:rPr>
        <w:t xml:space="preserve">El Proyecto será ejecutado por el MINEDUCYT a través de la Unidad de Implementación de Proyecto (UIP), con el apoyo de otras dependencias del Gobierno de El Salvador. </w:t>
      </w:r>
    </w:p>
    <w:p w14:paraId="63EA43F9" w14:textId="77777777" w:rsidR="001A219E" w:rsidRPr="001A219E" w:rsidRDefault="001A219E" w:rsidP="00790D2A">
      <w:pPr>
        <w:spacing w:before="120" w:after="120"/>
        <w:ind w:left="709"/>
        <w:rPr>
          <w:rFonts w:ascii="Museo Sans 300" w:hAnsi="Museo Sans 300" w:cstheme="minorHAnsi"/>
          <w:bCs/>
          <w:iCs/>
          <w:color w:val="0D0D0D" w:themeColor="text1" w:themeTint="F2"/>
          <w:lang w:val="es-HN"/>
        </w:rPr>
      </w:pPr>
      <w:r w:rsidRPr="001A219E">
        <w:rPr>
          <w:rFonts w:ascii="Museo Sans 300" w:hAnsi="Museo Sans 300" w:cstheme="minorHAnsi"/>
          <w:bCs/>
          <w:iCs/>
          <w:color w:val="0D0D0D" w:themeColor="text1" w:themeTint="F2"/>
          <w:lang w:val="es-HN"/>
        </w:rPr>
        <w:t xml:space="preserve">Por lo anterior, la UIP debe mantener una constante comunicación y articulación con los enlaces designados por las dependencias involucradas, para el desarrollo eficiente, efectivo y eficaz de cada una de las actividades técnicas, administrativas y de supervisión vinculadas a la implementación del Proyecto. </w:t>
      </w:r>
    </w:p>
    <w:p w14:paraId="2D3EA32A" w14:textId="23A83850" w:rsidR="001A219E" w:rsidRPr="001A219E" w:rsidRDefault="001A219E" w:rsidP="00790D2A">
      <w:pPr>
        <w:spacing w:before="120" w:after="120"/>
        <w:ind w:left="709"/>
        <w:jc w:val="both"/>
        <w:rPr>
          <w:rFonts w:ascii="Museo Sans 300" w:hAnsi="Museo Sans 300" w:cstheme="minorHAnsi"/>
          <w:color w:val="0D0D0D" w:themeColor="text1" w:themeTint="F2"/>
        </w:rPr>
      </w:pPr>
      <w:r w:rsidRPr="001A219E">
        <w:rPr>
          <w:rFonts w:ascii="Museo Sans 300" w:hAnsi="Museo Sans 300"/>
          <w:color w:val="0D0D0D" w:themeColor="text1" w:themeTint="F2"/>
        </w:rPr>
        <w:t xml:space="preserve">Para ejecutar las actividades del proyecto antes descritas, la UIP requiere los servicios de un </w:t>
      </w:r>
      <w:r w:rsidR="00B85C03">
        <w:rPr>
          <w:rFonts w:ascii="Museo Sans 300" w:hAnsi="Museo Sans 300"/>
          <w:color w:val="0D0D0D" w:themeColor="text1" w:themeTint="F2"/>
        </w:rPr>
        <w:t>E</w:t>
      </w:r>
      <w:r w:rsidRPr="001A219E">
        <w:rPr>
          <w:rFonts w:ascii="Museo Sans 300" w:hAnsi="Museo Sans 300"/>
          <w:color w:val="0D0D0D" w:themeColor="text1" w:themeTint="F2"/>
        </w:rPr>
        <w:t>specialista</w:t>
      </w:r>
      <w:r w:rsidRPr="001A219E">
        <w:rPr>
          <w:rFonts w:ascii="Museo Sans 300" w:hAnsi="Museo Sans 300" w:cstheme="minorHAnsi"/>
          <w:color w:val="0D0D0D" w:themeColor="text1" w:themeTint="F2"/>
        </w:rPr>
        <w:t xml:space="preserve"> </w:t>
      </w:r>
      <w:r w:rsidR="00B85C03">
        <w:rPr>
          <w:rFonts w:ascii="Museo Sans 300" w:hAnsi="Museo Sans 300" w:cstheme="minorHAnsi"/>
          <w:color w:val="0D0D0D" w:themeColor="text1" w:themeTint="F2"/>
        </w:rPr>
        <w:t>T</w:t>
      </w:r>
      <w:r w:rsidRPr="001A219E">
        <w:rPr>
          <w:rFonts w:ascii="Museo Sans 300" w:hAnsi="Museo Sans 300" w:cstheme="minorHAnsi"/>
          <w:color w:val="0D0D0D" w:themeColor="text1" w:themeTint="F2"/>
        </w:rPr>
        <w:t xml:space="preserve">écnico de </w:t>
      </w:r>
      <w:r w:rsidR="00B85C03">
        <w:rPr>
          <w:rFonts w:ascii="Museo Sans 300" w:hAnsi="Museo Sans 300" w:cstheme="minorHAnsi"/>
          <w:color w:val="0D0D0D" w:themeColor="text1" w:themeTint="F2"/>
        </w:rPr>
        <w:t>F</w:t>
      </w:r>
      <w:r w:rsidRPr="001A219E">
        <w:rPr>
          <w:rFonts w:ascii="Museo Sans 300" w:hAnsi="Museo Sans 300" w:cstheme="minorHAnsi"/>
          <w:color w:val="0D0D0D" w:themeColor="text1" w:themeTint="F2"/>
        </w:rPr>
        <w:t xml:space="preserve">ormación </w:t>
      </w:r>
      <w:r w:rsidR="00B85C03">
        <w:rPr>
          <w:rFonts w:ascii="Museo Sans 300" w:hAnsi="Museo Sans 300" w:cstheme="minorHAnsi"/>
          <w:color w:val="0D0D0D" w:themeColor="text1" w:themeTint="F2"/>
        </w:rPr>
        <w:t>D</w:t>
      </w:r>
      <w:r w:rsidRPr="001A219E">
        <w:rPr>
          <w:rFonts w:ascii="Museo Sans 300" w:hAnsi="Museo Sans 300" w:cstheme="minorHAnsi"/>
          <w:color w:val="0D0D0D" w:themeColor="text1" w:themeTint="F2"/>
        </w:rPr>
        <w:t>ocente</w:t>
      </w:r>
      <w:r w:rsidR="00B85C03">
        <w:rPr>
          <w:rFonts w:ascii="Museo Sans 300" w:hAnsi="Museo Sans 300" w:cstheme="minorHAnsi"/>
          <w:color w:val="0D0D0D" w:themeColor="text1" w:themeTint="F2"/>
        </w:rPr>
        <w:t>,</w:t>
      </w:r>
      <w:r w:rsidRPr="001A219E">
        <w:rPr>
          <w:rFonts w:ascii="Museo Sans 300" w:hAnsi="Museo Sans 300"/>
          <w:color w:val="0D0D0D" w:themeColor="text1" w:themeTint="F2"/>
        </w:rPr>
        <w:t xml:space="preserve"> que proporcione asistencia técnica en el desarrollo de las actividades del Proyecto </w:t>
      </w:r>
      <w:r w:rsidRPr="001A219E">
        <w:rPr>
          <w:rFonts w:ascii="Museo Sans 300" w:hAnsi="Museo Sans 300" w:cstheme="minorHAnsi"/>
          <w:color w:val="0D0D0D" w:themeColor="text1" w:themeTint="F2"/>
        </w:rPr>
        <w:t>“Crecer y Aprender Juntos: Desarrollo Integral de la Primera Infancia en El Salvador”</w:t>
      </w:r>
      <w:r w:rsidR="00B85C03">
        <w:rPr>
          <w:rFonts w:ascii="Museo Sans 300" w:hAnsi="Museo Sans 300" w:cstheme="minorHAnsi"/>
          <w:color w:val="0D0D0D" w:themeColor="text1" w:themeTint="F2"/>
        </w:rPr>
        <w:t>,</w:t>
      </w:r>
      <w:r w:rsidRPr="001A219E">
        <w:rPr>
          <w:rFonts w:ascii="Museo Sans 300" w:hAnsi="Museo Sans 300" w:cstheme="minorHAnsi"/>
          <w:color w:val="0D0D0D" w:themeColor="text1" w:themeTint="F2"/>
        </w:rPr>
        <w:t xml:space="preserve"> </w:t>
      </w:r>
      <w:r w:rsidRPr="001A219E">
        <w:rPr>
          <w:rFonts w:ascii="Museo Sans 300" w:hAnsi="Museo Sans 300"/>
          <w:color w:val="0D0D0D" w:themeColor="text1" w:themeTint="F2"/>
        </w:rPr>
        <w:t>concernientes con procesos de formación del cuerpo docente y directivo.</w:t>
      </w:r>
    </w:p>
    <w:p w14:paraId="29642421" w14:textId="34566D66" w:rsidR="001A219E" w:rsidRPr="001A219E" w:rsidRDefault="001A219E" w:rsidP="001A219E">
      <w:pPr>
        <w:pStyle w:val="Prrafodelista"/>
        <w:numPr>
          <w:ilvl w:val="0"/>
          <w:numId w:val="39"/>
        </w:numPr>
        <w:spacing w:before="120" w:after="120"/>
        <w:contextualSpacing w:val="0"/>
        <w:jc w:val="both"/>
        <w:outlineLvl w:val="0"/>
        <w:rPr>
          <w:rFonts w:ascii="Museo Sans 300" w:eastAsiaTheme="minorEastAsia" w:hAnsi="Museo Sans 300" w:cstheme="minorHAnsi"/>
          <w:b/>
          <w:bCs/>
          <w:color w:val="0D0D0D" w:themeColor="text1" w:themeTint="F2"/>
          <w:lang w:val="es-MX" w:eastAsia="es-ES"/>
        </w:rPr>
      </w:pPr>
      <w:r w:rsidRPr="001A219E">
        <w:rPr>
          <w:rFonts w:ascii="Museo Sans 300" w:eastAsiaTheme="minorEastAsia" w:hAnsi="Museo Sans 300" w:hint="eastAsia"/>
          <w:b/>
          <w:bCs/>
          <w:color w:val="0D0D0D" w:themeColor="text1" w:themeTint="F2"/>
          <w:lang w:val="es-MX" w:eastAsia="es-ES"/>
        </w:rPr>
        <w:lastRenderedPageBreak/>
        <w:t>OBJETIVO</w:t>
      </w:r>
      <w:r w:rsidR="00790D2A">
        <w:rPr>
          <w:rFonts w:ascii="Museo Sans 300" w:eastAsiaTheme="minorEastAsia" w:hAnsi="Museo Sans 300"/>
          <w:b/>
          <w:bCs/>
          <w:color w:val="0D0D0D" w:themeColor="text1" w:themeTint="F2"/>
          <w:lang w:val="es-MX" w:eastAsia="es-ES"/>
        </w:rPr>
        <w:t>S</w:t>
      </w:r>
      <w:r w:rsidRPr="001A219E">
        <w:rPr>
          <w:rFonts w:ascii="Museo Sans 300" w:eastAsiaTheme="minorEastAsia" w:hAnsi="Museo Sans 300" w:hint="eastAsia"/>
          <w:b/>
          <w:bCs/>
          <w:color w:val="0D0D0D" w:themeColor="text1" w:themeTint="F2"/>
          <w:lang w:val="es-MX" w:eastAsia="es-ES"/>
        </w:rPr>
        <w:t xml:space="preserve"> DE LA CONSULTORÍA</w:t>
      </w:r>
    </w:p>
    <w:p w14:paraId="01CABDBD" w14:textId="77777777" w:rsidR="001A219E" w:rsidRPr="001A219E" w:rsidRDefault="001A219E" w:rsidP="00790D2A">
      <w:pPr>
        <w:pStyle w:val="Ttulo2"/>
        <w:ind w:left="709"/>
        <w:rPr>
          <w:rFonts w:ascii="Museo Sans 300" w:hAnsi="Museo Sans 300"/>
          <w:color w:val="0D0D0D" w:themeColor="text1" w:themeTint="F2"/>
          <w:sz w:val="22"/>
          <w:szCs w:val="22"/>
          <w:lang w:eastAsia="es-ES"/>
        </w:rPr>
      </w:pPr>
      <w:r w:rsidRPr="001A219E">
        <w:rPr>
          <w:rFonts w:ascii="Museo Sans 300" w:hAnsi="Museo Sans 300"/>
          <w:color w:val="0D0D0D" w:themeColor="text1" w:themeTint="F2"/>
          <w:sz w:val="22"/>
          <w:szCs w:val="22"/>
          <w:lang w:eastAsia="es-ES"/>
        </w:rPr>
        <w:t>2.1 Objetivo General</w:t>
      </w:r>
    </w:p>
    <w:p w14:paraId="59DDB488" w14:textId="2F1966EC" w:rsidR="001A219E" w:rsidRPr="001A219E" w:rsidRDefault="001A219E" w:rsidP="00790D2A">
      <w:pPr>
        <w:spacing w:before="120" w:after="120"/>
        <w:ind w:left="709"/>
        <w:jc w:val="both"/>
        <w:rPr>
          <w:rFonts w:ascii="Museo Sans 300" w:eastAsia="Museo Sans 300" w:hAnsi="Museo Sans 300" w:cs="Museo Sans 300"/>
          <w:color w:val="0D0D0D" w:themeColor="text1" w:themeTint="F2"/>
          <w:lang w:val="es"/>
        </w:rPr>
      </w:pPr>
      <w:r w:rsidRPr="001A219E">
        <w:rPr>
          <w:rFonts w:ascii="Museo Sans 300" w:eastAsia="Times New Roman" w:hAnsi="Museo Sans 300"/>
          <w:color w:val="0D0D0D" w:themeColor="text1" w:themeTint="F2"/>
          <w:lang w:eastAsia="es-ES"/>
        </w:rPr>
        <w:t xml:space="preserve">Implementar la estrategia de ejecución </w:t>
      </w:r>
      <w:r w:rsidRPr="001A219E">
        <w:rPr>
          <w:rFonts w:ascii="Museo Sans 300" w:eastAsiaTheme="minorEastAsia" w:hAnsi="Museo Sans 300"/>
          <w:color w:val="0D0D0D" w:themeColor="text1" w:themeTint="F2"/>
          <w:lang w:val="es-MX" w:eastAsia="es-ES"/>
        </w:rPr>
        <w:t>técnica</w:t>
      </w:r>
      <w:r w:rsidR="00EE20A1">
        <w:rPr>
          <w:rFonts w:ascii="Museo Sans 300" w:eastAsiaTheme="minorEastAsia" w:hAnsi="Museo Sans 300"/>
          <w:color w:val="0D0D0D" w:themeColor="text1" w:themeTint="F2"/>
          <w:lang w:val="es-MX" w:eastAsia="es-ES"/>
        </w:rPr>
        <w:t>-</w:t>
      </w:r>
      <w:r w:rsidRPr="001A219E">
        <w:rPr>
          <w:rFonts w:ascii="Museo Sans 300" w:eastAsiaTheme="minorEastAsia" w:hAnsi="Museo Sans 300"/>
          <w:color w:val="0D0D0D" w:themeColor="text1" w:themeTint="F2"/>
          <w:lang w:val="es-MX" w:eastAsia="es-ES"/>
        </w:rPr>
        <w:t xml:space="preserve">educativa de las </w:t>
      </w:r>
      <w:r w:rsidRPr="001A219E">
        <w:rPr>
          <w:rFonts w:ascii="Museo Sans 300" w:hAnsi="Museo Sans 300"/>
          <w:color w:val="0D0D0D" w:themeColor="text1" w:themeTint="F2"/>
        </w:rPr>
        <w:t xml:space="preserve">actividades </w:t>
      </w:r>
      <w:r w:rsidRPr="001A219E">
        <w:rPr>
          <w:rFonts w:ascii="Museo Sans 300" w:eastAsiaTheme="minorEastAsia" w:hAnsi="Museo Sans 300"/>
          <w:color w:val="0D0D0D" w:themeColor="text1" w:themeTint="F2"/>
          <w:lang w:val="es-MX" w:eastAsia="es-ES"/>
        </w:rPr>
        <w:t xml:space="preserve">vinculadas a temas de formación docente y directiva en el marco del Proyecto </w:t>
      </w:r>
      <w:r w:rsidRPr="001A219E">
        <w:rPr>
          <w:rFonts w:ascii="Museo Sans 300" w:eastAsia="Museo Sans 300" w:hAnsi="Museo Sans 300" w:cs="Museo Sans 300"/>
          <w:color w:val="0D0D0D" w:themeColor="text1" w:themeTint="F2"/>
          <w:lang w:val="es"/>
        </w:rPr>
        <w:t>“Crecer y Aprender Juntos: Desarrollo Integral de la Primera Infancia en El Salvador”,</w:t>
      </w:r>
      <w:bookmarkStart w:id="0" w:name="_Hlk132375971"/>
      <w:r w:rsidRPr="001A219E">
        <w:rPr>
          <w:rFonts w:ascii="Museo Sans 300" w:eastAsia="Museo Sans 300" w:hAnsi="Museo Sans 300" w:cs="Museo Sans 300"/>
          <w:color w:val="0D0D0D" w:themeColor="text1" w:themeTint="F2"/>
          <w:lang w:val="es"/>
        </w:rPr>
        <w:t xml:space="preserve"> en cumplimiento de la normativa, procedimientos, requerimientos y lineamientos descritos en el Manual Operativo del Proyecto (MANOP) y demás documentos programáticos.</w:t>
      </w:r>
      <w:bookmarkEnd w:id="0"/>
    </w:p>
    <w:p w14:paraId="29639A14" w14:textId="77777777" w:rsidR="001A219E" w:rsidRPr="001A219E" w:rsidRDefault="001A219E" w:rsidP="00790D2A">
      <w:pPr>
        <w:ind w:left="709"/>
        <w:rPr>
          <w:color w:val="0D0D0D" w:themeColor="text1" w:themeTint="F2"/>
          <w:lang w:eastAsia="es-ES"/>
        </w:rPr>
      </w:pPr>
    </w:p>
    <w:p w14:paraId="6D1AC57C" w14:textId="77777777" w:rsidR="001A219E" w:rsidRPr="001A219E" w:rsidRDefault="001A219E" w:rsidP="00790D2A">
      <w:pPr>
        <w:pStyle w:val="Ttulo2"/>
        <w:ind w:left="709"/>
        <w:rPr>
          <w:rFonts w:ascii="Museo Sans 300" w:hAnsi="Museo Sans 300"/>
          <w:color w:val="0D0D0D" w:themeColor="text1" w:themeTint="F2"/>
          <w:sz w:val="22"/>
          <w:szCs w:val="22"/>
          <w:lang w:eastAsia="es-ES"/>
        </w:rPr>
      </w:pPr>
      <w:r w:rsidRPr="001A219E">
        <w:rPr>
          <w:rFonts w:ascii="Museo Sans 300" w:hAnsi="Museo Sans 300"/>
          <w:color w:val="0D0D0D" w:themeColor="text1" w:themeTint="F2"/>
          <w:sz w:val="22"/>
          <w:szCs w:val="22"/>
          <w:lang w:eastAsia="es-ES"/>
        </w:rPr>
        <w:t>2.2 Objetivos Específicos</w:t>
      </w:r>
    </w:p>
    <w:p w14:paraId="3717062E" w14:textId="77777777" w:rsidR="001A219E" w:rsidRPr="001A219E" w:rsidRDefault="001A219E" w:rsidP="00790D2A">
      <w:pPr>
        <w:pStyle w:val="Prrafodelista"/>
        <w:numPr>
          <w:ilvl w:val="0"/>
          <w:numId w:val="40"/>
        </w:numPr>
        <w:spacing w:before="120" w:after="120"/>
        <w:ind w:left="1066" w:hanging="357"/>
        <w:contextualSpacing w:val="0"/>
        <w:jc w:val="both"/>
        <w:rPr>
          <w:rFonts w:ascii="Museo Sans 300" w:eastAsia="Times New Roman" w:hAnsi="Museo Sans 300"/>
          <w:color w:val="0D0D0D" w:themeColor="text1" w:themeTint="F2"/>
          <w:lang w:eastAsia="es-ES"/>
        </w:rPr>
      </w:pPr>
      <w:r w:rsidRPr="001A219E">
        <w:rPr>
          <w:rFonts w:ascii="Museo Sans 300" w:eastAsia="Times New Roman" w:hAnsi="Museo Sans 300"/>
          <w:color w:val="0D0D0D" w:themeColor="text1" w:themeTint="F2"/>
          <w:lang w:eastAsia="es-ES"/>
        </w:rPr>
        <w:t xml:space="preserve">Implementar una estrategia de asistencia técnica a las unidades técnicas ejecutoras del proyecto, estableciendo coordinaciones e interrelaciones para la gestión de las actividades de formación </w:t>
      </w:r>
      <w:r w:rsidRPr="001A219E">
        <w:rPr>
          <w:rFonts w:ascii="Museo Sans 300" w:eastAsiaTheme="minorEastAsia" w:hAnsi="Museo Sans 300"/>
          <w:color w:val="0D0D0D" w:themeColor="text1" w:themeTint="F2"/>
          <w:lang w:val="es-MX" w:eastAsia="es-ES"/>
        </w:rPr>
        <w:t>docente, directiva o de cualquier otro actor relevante para el Proyecto.</w:t>
      </w:r>
    </w:p>
    <w:p w14:paraId="0954EE5A" w14:textId="77777777" w:rsidR="001A219E" w:rsidRPr="001A219E" w:rsidRDefault="001A219E" w:rsidP="00790D2A">
      <w:pPr>
        <w:pStyle w:val="Prrafodelista"/>
        <w:numPr>
          <w:ilvl w:val="0"/>
          <w:numId w:val="40"/>
        </w:numPr>
        <w:spacing w:before="120" w:after="120"/>
        <w:ind w:left="1066" w:hanging="357"/>
        <w:contextualSpacing w:val="0"/>
        <w:jc w:val="both"/>
        <w:rPr>
          <w:rFonts w:ascii="Museo Sans 300" w:eastAsia="Times New Roman" w:hAnsi="Museo Sans 300"/>
          <w:color w:val="0D0D0D" w:themeColor="text1" w:themeTint="F2"/>
          <w:lang w:eastAsia="es-ES"/>
        </w:rPr>
      </w:pPr>
      <w:r w:rsidRPr="001A219E">
        <w:rPr>
          <w:rFonts w:ascii="Museo Sans 300" w:eastAsia="Times New Roman" w:hAnsi="Museo Sans 300"/>
          <w:color w:val="0D0D0D" w:themeColor="text1" w:themeTint="F2"/>
          <w:lang w:eastAsia="es-ES"/>
        </w:rPr>
        <w:t>Brindar apoyo técnico educativo sobre los diferentes procesos y actividades del área de formación para la ejecución del proyecto.</w:t>
      </w:r>
    </w:p>
    <w:p w14:paraId="1A48ABCB" w14:textId="07850851" w:rsidR="001A219E" w:rsidRPr="001A219E" w:rsidRDefault="001A219E" w:rsidP="00790D2A">
      <w:pPr>
        <w:pStyle w:val="Prrafodelista"/>
        <w:numPr>
          <w:ilvl w:val="0"/>
          <w:numId w:val="40"/>
        </w:numPr>
        <w:spacing w:before="120" w:after="120"/>
        <w:ind w:left="1066" w:hanging="357"/>
        <w:contextualSpacing w:val="0"/>
        <w:jc w:val="both"/>
        <w:rPr>
          <w:rFonts w:ascii="Museo Sans 300" w:eastAsia="Times New Roman" w:hAnsi="Museo Sans 300"/>
          <w:color w:val="0D0D0D" w:themeColor="text1" w:themeTint="F2"/>
          <w:lang w:eastAsia="es-ES"/>
        </w:rPr>
      </w:pPr>
      <w:r w:rsidRPr="001A219E">
        <w:rPr>
          <w:rFonts w:ascii="Museo Sans 300" w:eastAsia="Times New Roman" w:hAnsi="Museo Sans 300"/>
          <w:color w:val="0D0D0D" w:themeColor="text1" w:themeTint="F2"/>
          <w:lang w:eastAsia="es-ES"/>
        </w:rPr>
        <w:t>Gestionar con las unidades técnicas</w:t>
      </w:r>
      <w:r w:rsidR="00B85C03">
        <w:rPr>
          <w:rFonts w:ascii="Museo Sans 300" w:eastAsia="Times New Roman" w:hAnsi="Museo Sans 300"/>
          <w:color w:val="0D0D0D" w:themeColor="text1" w:themeTint="F2"/>
          <w:lang w:eastAsia="es-ES"/>
        </w:rPr>
        <w:t>,</w:t>
      </w:r>
      <w:r w:rsidRPr="001A219E">
        <w:rPr>
          <w:rFonts w:ascii="Museo Sans 300" w:eastAsia="Times New Roman" w:hAnsi="Museo Sans 300"/>
          <w:color w:val="0D0D0D" w:themeColor="text1" w:themeTint="F2"/>
          <w:lang w:eastAsia="es-ES"/>
        </w:rPr>
        <w:t xml:space="preserve"> el cumplimiento de metas e indicadores planificados en el marco normativo del proyecto.</w:t>
      </w:r>
    </w:p>
    <w:p w14:paraId="70F34DF4" w14:textId="77777777" w:rsidR="001A219E" w:rsidRPr="001A219E" w:rsidRDefault="001A219E" w:rsidP="00790D2A">
      <w:pPr>
        <w:pStyle w:val="Prrafodelista"/>
        <w:numPr>
          <w:ilvl w:val="0"/>
          <w:numId w:val="40"/>
        </w:numPr>
        <w:spacing w:before="120" w:after="120"/>
        <w:ind w:left="1066" w:hanging="357"/>
        <w:contextualSpacing w:val="0"/>
        <w:jc w:val="both"/>
        <w:rPr>
          <w:rFonts w:ascii="Museo Sans 300" w:eastAsia="Times New Roman" w:hAnsi="Museo Sans 300"/>
          <w:color w:val="0D0D0D" w:themeColor="text1" w:themeTint="F2"/>
          <w:lang w:eastAsia="es-ES"/>
        </w:rPr>
      </w:pPr>
      <w:r w:rsidRPr="001A219E">
        <w:rPr>
          <w:rFonts w:ascii="Museo Sans 300" w:eastAsia="Times New Roman" w:hAnsi="Museo Sans 300"/>
          <w:color w:val="0D0D0D" w:themeColor="text1" w:themeTint="F2"/>
          <w:lang w:eastAsia="es-ES"/>
        </w:rPr>
        <w:t>Procesar información e informar con relación a los objetivos, metas e indicadores del proyecto, detectando dificultades surgidas en la ejecución de las actividades, proponiendo soluciones factibles para la buena gestión del proyecto.</w:t>
      </w:r>
    </w:p>
    <w:p w14:paraId="41028738" w14:textId="77777777" w:rsidR="001A219E" w:rsidRPr="001A219E" w:rsidRDefault="001A219E" w:rsidP="001A219E">
      <w:pPr>
        <w:spacing w:before="120" w:after="120"/>
        <w:jc w:val="both"/>
        <w:rPr>
          <w:rFonts w:ascii="Museo Sans 300" w:eastAsia="Times New Roman" w:hAnsi="Museo Sans 300"/>
          <w:color w:val="0D0D0D" w:themeColor="text1" w:themeTint="F2"/>
          <w:lang w:eastAsia="es-ES"/>
        </w:rPr>
      </w:pPr>
      <w:r w:rsidRPr="001A219E">
        <w:rPr>
          <w:rFonts w:ascii="Museo Sans 300" w:eastAsia="Times New Roman" w:hAnsi="Museo Sans 300"/>
          <w:color w:val="0D0D0D" w:themeColor="text1" w:themeTint="F2"/>
          <w:lang w:eastAsia="es-ES"/>
        </w:rPr>
        <w:t xml:space="preserve"> </w:t>
      </w:r>
    </w:p>
    <w:p w14:paraId="0CC50C40" w14:textId="77777777" w:rsidR="001A219E" w:rsidRPr="001A219E" w:rsidRDefault="001A219E" w:rsidP="001A219E">
      <w:pPr>
        <w:pStyle w:val="Prrafodelista"/>
        <w:numPr>
          <w:ilvl w:val="0"/>
          <w:numId w:val="39"/>
        </w:numPr>
        <w:spacing w:before="120" w:after="120"/>
        <w:contextualSpacing w:val="0"/>
        <w:jc w:val="both"/>
        <w:outlineLvl w:val="0"/>
        <w:rPr>
          <w:rFonts w:ascii="Museo Sans 300" w:hAnsi="Museo Sans 300"/>
          <w:b/>
          <w:bCs/>
          <w:color w:val="0D0D0D" w:themeColor="text1" w:themeTint="F2"/>
        </w:rPr>
      </w:pPr>
      <w:r w:rsidRPr="001A219E">
        <w:rPr>
          <w:rFonts w:ascii="Museo Sans 300" w:hAnsi="Museo Sans 300"/>
          <w:b/>
          <w:bCs/>
          <w:color w:val="0D0D0D" w:themeColor="text1" w:themeTint="F2"/>
        </w:rPr>
        <w:t>ALCANCE DE LA CONSULTORÍA</w:t>
      </w:r>
    </w:p>
    <w:p w14:paraId="7E73B8EE" w14:textId="77777777" w:rsidR="001A219E" w:rsidRPr="001A219E" w:rsidRDefault="001A219E" w:rsidP="00790D2A">
      <w:pPr>
        <w:spacing w:before="120" w:after="120"/>
        <w:ind w:left="709"/>
        <w:jc w:val="both"/>
        <w:rPr>
          <w:rFonts w:ascii="Museo Sans 300" w:hAnsi="Museo Sans 300" w:cstheme="minorHAnsi"/>
          <w:color w:val="0D0D0D" w:themeColor="text1" w:themeTint="F2"/>
        </w:rPr>
      </w:pPr>
      <w:r w:rsidRPr="001A219E">
        <w:rPr>
          <w:rFonts w:ascii="Museo Sans 300" w:hAnsi="Museo Sans 300" w:cstheme="minorHAnsi"/>
          <w:color w:val="0D0D0D" w:themeColor="text1" w:themeTint="F2"/>
        </w:rPr>
        <w:t>Gestionar con las unidades técnicas responsables de la ejecución de los componentes, subcomponentes y actividades del proyecto de acuerdo con la política y normativas aplicables.</w:t>
      </w:r>
    </w:p>
    <w:p w14:paraId="388A7FD1" w14:textId="77777777" w:rsidR="001A219E" w:rsidRPr="001A219E" w:rsidRDefault="001A219E" w:rsidP="001A219E">
      <w:pPr>
        <w:spacing w:before="120" w:after="120"/>
        <w:jc w:val="both"/>
        <w:rPr>
          <w:rFonts w:ascii="Museo Sans 300" w:hAnsi="Museo Sans 300" w:cstheme="minorHAnsi"/>
          <w:color w:val="0D0D0D" w:themeColor="text1" w:themeTint="F2"/>
        </w:rPr>
      </w:pPr>
    </w:p>
    <w:p w14:paraId="6D71CE60" w14:textId="77777777" w:rsidR="001A219E" w:rsidRPr="001A219E" w:rsidRDefault="001A219E" w:rsidP="001A219E">
      <w:pPr>
        <w:pStyle w:val="Prrafodelista"/>
        <w:numPr>
          <w:ilvl w:val="0"/>
          <w:numId w:val="39"/>
        </w:numPr>
        <w:spacing w:before="120" w:after="120"/>
        <w:contextualSpacing w:val="0"/>
        <w:jc w:val="both"/>
        <w:outlineLvl w:val="0"/>
        <w:rPr>
          <w:rFonts w:ascii="Museo Sans 300" w:hAnsi="Museo Sans 300" w:cstheme="minorHAnsi"/>
          <w:b/>
          <w:bCs/>
          <w:color w:val="0D0D0D" w:themeColor="text1" w:themeTint="F2"/>
          <w:lang w:val="es-MX"/>
        </w:rPr>
      </w:pPr>
      <w:r w:rsidRPr="001A219E">
        <w:rPr>
          <w:rFonts w:ascii="Museo Sans 300" w:hAnsi="Museo Sans 300"/>
          <w:b/>
          <w:bCs/>
          <w:color w:val="0D0D0D" w:themeColor="text1" w:themeTint="F2"/>
        </w:rPr>
        <w:t>DIRECTRICES DE LA CONSULTORÍA</w:t>
      </w:r>
    </w:p>
    <w:p w14:paraId="42071B1B" w14:textId="77777777" w:rsidR="001A219E" w:rsidRPr="001A219E" w:rsidRDefault="001A219E" w:rsidP="00790D2A">
      <w:pPr>
        <w:spacing w:before="120" w:after="120"/>
        <w:ind w:left="709"/>
        <w:jc w:val="both"/>
        <w:rPr>
          <w:rFonts w:ascii="Museo Sans 300" w:hAnsi="Museo Sans 300" w:cstheme="minorHAnsi"/>
          <w:color w:val="0D0D0D" w:themeColor="text1" w:themeTint="F2"/>
        </w:rPr>
      </w:pPr>
      <w:r w:rsidRPr="001A219E">
        <w:rPr>
          <w:rFonts w:ascii="Museo Sans 300" w:hAnsi="Museo Sans 300" w:cstheme="minorHAnsi"/>
          <w:color w:val="0D0D0D" w:themeColor="text1" w:themeTint="F2"/>
        </w:rPr>
        <w:t xml:space="preserve">Las directrices de la consultoría se enmarcan en el cumplimiento del contrato de préstamo suscrito para el proyecto </w:t>
      </w:r>
    </w:p>
    <w:p w14:paraId="25A7B9BF" w14:textId="77777777" w:rsidR="001A219E" w:rsidRPr="001A219E" w:rsidRDefault="001A219E" w:rsidP="00790D2A">
      <w:pPr>
        <w:pStyle w:val="Prrafodelista"/>
        <w:numPr>
          <w:ilvl w:val="0"/>
          <w:numId w:val="36"/>
        </w:numPr>
        <w:tabs>
          <w:tab w:val="left" w:pos="284"/>
          <w:tab w:val="left" w:pos="567"/>
        </w:tabs>
        <w:spacing w:before="120" w:after="120"/>
        <w:ind w:left="1069"/>
        <w:contextualSpacing w:val="0"/>
        <w:jc w:val="both"/>
        <w:rPr>
          <w:rFonts w:ascii="Museo Sans 300" w:hAnsi="Museo Sans 300" w:cstheme="minorHAnsi"/>
          <w:color w:val="0D0D0D" w:themeColor="text1" w:themeTint="F2"/>
        </w:rPr>
      </w:pPr>
      <w:r w:rsidRPr="001A219E">
        <w:rPr>
          <w:rFonts w:ascii="Museo Sans 300" w:hAnsi="Museo Sans 300"/>
          <w:color w:val="0D0D0D" w:themeColor="text1" w:themeTint="F2"/>
        </w:rPr>
        <w:t xml:space="preserve"> La persona especialista técnico de formación docente </w:t>
      </w:r>
      <w:r w:rsidRPr="001A219E">
        <w:rPr>
          <w:rFonts w:ascii="Museo Sans 300" w:hAnsi="Museo Sans 300" w:cstheme="minorHAnsi"/>
          <w:color w:val="0D0D0D" w:themeColor="text1" w:themeTint="F2"/>
        </w:rPr>
        <w:t>dependerá y recibirá lineamientos directamente de la persona Coordinadora Técnica de la Unidad de Implementación de Proyecto.</w:t>
      </w:r>
    </w:p>
    <w:p w14:paraId="2E8D8D2F" w14:textId="77777777" w:rsidR="001A219E" w:rsidRPr="001A219E" w:rsidRDefault="001A219E" w:rsidP="00790D2A">
      <w:pPr>
        <w:pStyle w:val="Prrafodelista"/>
        <w:numPr>
          <w:ilvl w:val="0"/>
          <w:numId w:val="36"/>
        </w:numPr>
        <w:tabs>
          <w:tab w:val="left" w:pos="708"/>
        </w:tabs>
        <w:suppressAutoHyphens/>
        <w:spacing w:before="120" w:after="120"/>
        <w:ind w:left="1069"/>
        <w:contextualSpacing w:val="0"/>
        <w:jc w:val="both"/>
        <w:rPr>
          <w:rFonts w:ascii="Museo Sans 300" w:hAnsi="Museo Sans 300" w:cs="Arial"/>
          <w:color w:val="0D0D0D" w:themeColor="text1" w:themeTint="F2"/>
        </w:rPr>
      </w:pPr>
      <w:r w:rsidRPr="001A219E">
        <w:rPr>
          <w:rFonts w:ascii="Museo Sans 300" w:hAnsi="Museo Sans 300" w:cs="Arial"/>
          <w:color w:val="0D0D0D" w:themeColor="text1" w:themeTint="F2"/>
        </w:rPr>
        <w:lastRenderedPageBreak/>
        <w:t>La sede será dentro de las instalaciones del MINEDUCYT en el espacio físico asignado a la Unidad de Implementación del Proyecto durante el plazo de contratación, en horario institucional, con posibilidad de trabajo remoto.</w:t>
      </w:r>
    </w:p>
    <w:p w14:paraId="076E11C7" w14:textId="77777777" w:rsidR="001A219E" w:rsidRPr="001A219E" w:rsidRDefault="001A219E" w:rsidP="00790D2A">
      <w:pPr>
        <w:pStyle w:val="Prrafodelista"/>
        <w:numPr>
          <w:ilvl w:val="0"/>
          <w:numId w:val="36"/>
        </w:numPr>
        <w:spacing w:before="120" w:after="120"/>
        <w:ind w:left="1069"/>
        <w:contextualSpacing w:val="0"/>
        <w:jc w:val="both"/>
        <w:rPr>
          <w:rFonts w:ascii="Museo Sans 300" w:hAnsi="Museo Sans 300" w:cs="Arial"/>
          <w:color w:val="0D0D0D" w:themeColor="text1" w:themeTint="F2"/>
        </w:rPr>
      </w:pPr>
      <w:r w:rsidRPr="001A219E">
        <w:rPr>
          <w:rFonts w:ascii="Museo Sans 300" w:hAnsi="Museo Sans 300" w:cstheme="minorHAnsi"/>
          <w:color w:val="0D0D0D" w:themeColor="text1" w:themeTint="F2"/>
        </w:rPr>
        <w:t xml:space="preserve">La planificación, organización, coordinación, e implementación de los procesos del Proyecto se realizarán en correspondencia con el </w:t>
      </w:r>
      <w:r w:rsidRPr="001A219E">
        <w:rPr>
          <w:rFonts w:ascii="Museo Sans 300" w:hAnsi="Museo Sans 300" w:cs="Arial"/>
          <w:color w:val="0D0D0D" w:themeColor="text1" w:themeTint="F2"/>
          <w:lang w:val="es-HN"/>
        </w:rPr>
        <w:t>Contrato de préstamo, Manuales Operativos, y otras normativas y lineamientos emitidos por el MINEDUCYT y el BIRF.</w:t>
      </w:r>
    </w:p>
    <w:p w14:paraId="24ACC0A2" w14:textId="77777777" w:rsidR="001A219E" w:rsidRPr="00790D2A" w:rsidRDefault="001A219E" w:rsidP="00790D2A">
      <w:pPr>
        <w:pStyle w:val="Textoindependiente"/>
        <w:numPr>
          <w:ilvl w:val="0"/>
          <w:numId w:val="36"/>
        </w:numPr>
        <w:suppressAutoHyphens/>
        <w:spacing w:before="120" w:after="120" w:line="276" w:lineRule="auto"/>
        <w:ind w:left="1069"/>
        <w:jc w:val="both"/>
        <w:rPr>
          <w:rFonts w:ascii="Museo Sans 300" w:hAnsi="Museo Sans 300" w:cstheme="minorHAnsi"/>
          <w:b w:val="0"/>
          <w:bCs/>
          <w:color w:val="0D0D0D" w:themeColor="text1" w:themeTint="F2"/>
          <w:sz w:val="22"/>
          <w:szCs w:val="22"/>
        </w:rPr>
      </w:pPr>
      <w:r w:rsidRPr="00790D2A">
        <w:rPr>
          <w:rFonts w:ascii="Museo Sans 300" w:hAnsi="Museo Sans 300"/>
          <w:b w:val="0"/>
          <w:bCs/>
          <w:color w:val="0D0D0D" w:themeColor="text1" w:themeTint="F2"/>
          <w:sz w:val="22"/>
          <w:szCs w:val="22"/>
        </w:rPr>
        <w:t xml:space="preserve">La persona especialista técnico de formación docente transferirá todos los productos que reciba o se generen durante el desarrollo de la consultoría (estudios, investigaciones, informes, programas de computación u otros considerados como propiedad intelectual del MINEDUCYT, cuando finalice el plazo de contratación. </w:t>
      </w:r>
    </w:p>
    <w:p w14:paraId="1266C951" w14:textId="77777777" w:rsidR="001A219E" w:rsidRPr="001A219E" w:rsidRDefault="001A219E" w:rsidP="00790D2A">
      <w:pPr>
        <w:pStyle w:val="Prrafodelista"/>
        <w:numPr>
          <w:ilvl w:val="0"/>
          <w:numId w:val="36"/>
        </w:numPr>
        <w:spacing w:before="120" w:after="120"/>
        <w:ind w:left="1069"/>
        <w:contextualSpacing w:val="0"/>
        <w:jc w:val="both"/>
        <w:rPr>
          <w:rFonts w:ascii="Museo Sans 300" w:hAnsi="Museo Sans 300" w:cstheme="minorHAnsi"/>
          <w:color w:val="0D0D0D" w:themeColor="text1" w:themeTint="F2"/>
          <w:lang w:val="es-MX"/>
        </w:rPr>
      </w:pPr>
      <w:r w:rsidRPr="001A219E">
        <w:rPr>
          <w:rFonts w:ascii="Museo Sans 300" w:hAnsi="Museo Sans 300"/>
          <w:color w:val="0D0D0D" w:themeColor="text1" w:themeTint="F2"/>
        </w:rPr>
        <w:t xml:space="preserve">La persona especialista técnico de formación docente </w:t>
      </w:r>
      <w:r w:rsidRPr="001A219E">
        <w:rPr>
          <w:rFonts w:ascii="Museo Sans 300" w:hAnsi="Museo Sans 300" w:cstheme="minorHAnsi"/>
          <w:color w:val="0D0D0D" w:themeColor="text1" w:themeTint="F2"/>
        </w:rPr>
        <w:t>participará en reuniones de trabajo dentro y fuera del MINEDUCYT, para la organización de las actividades propias de la implementación del proyecto.</w:t>
      </w:r>
    </w:p>
    <w:p w14:paraId="5B3D5A22" w14:textId="77777777" w:rsidR="00F66438" w:rsidRPr="00F66438" w:rsidRDefault="00F66438" w:rsidP="00F66438">
      <w:pPr>
        <w:pStyle w:val="Prrafodelista"/>
        <w:spacing w:before="120" w:after="120"/>
        <w:contextualSpacing w:val="0"/>
        <w:jc w:val="both"/>
        <w:outlineLvl w:val="0"/>
        <w:rPr>
          <w:rFonts w:ascii="Museo Sans 300" w:hAnsi="Museo Sans 300"/>
          <w:b/>
          <w:bCs/>
          <w:color w:val="0D0D0D" w:themeColor="text1" w:themeTint="F2"/>
          <w:lang w:val="es-MX"/>
        </w:rPr>
      </w:pPr>
    </w:p>
    <w:p w14:paraId="0A9B27CC" w14:textId="7071DD22" w:rsidR="001A219E" w:rsidRPr="001A219E" w:rsidRDefault="001A219E" w:rsidP="001A219E">
      <w:pPr>
        <w:pStyle w:val="Prrafodelista"/>
        <w:numPr>
          <w:ilvl w:val="0"/>
          <w:numId w:val="39"/>
        </w:numPr>
        <w:spacing w:before="120" w:after="120"/>
        <w:contextualSpacing w:val="0"/>
        <w:jc w:val="both"/>
        <w:outlineLvl w:val="0"/>
        <w:rPr>
          <w:rFonts w:ascii="Museo Sans 300" w:hAnsi="Museo Sans 300"/>
          <w:b/>
          <w:bCs/>
          <w:color w:val="0D0D0D" w:themeColor="text1" w:themeTint="F2"/>
          <w:lang w:val="es-MX"/>
        </w:rPr>
      </w:pPr>
      <w:proofErr w:type="gramStart"/>
      <w:r w:rsidRPr="001A219E">
        <w:rPr>
          <w:rFonts w:ascii="Museo Sans 300" w:hAnsi="Museo Sans 300"/>
          <w:b/>
          <w:bCs/>
          <w:color w:val="0D0D0D" w:themeColor="text1" w:themeTint="F2"/>
        </w:rPr>
        <w:t>ACTIVIDADES A EJECUTAR</w:t>
      </w:r>
      <w:proofErr w:type="gramEnd"/>
      <w:r w:rsidRPr="001A219E">
        <w:rPr>
          <w:rFonts w:ascii="Museo Sans 300" w:hAnsi="Museo Sans 300"/>
          <w:b/>
          <w:bCs/>
          <w:color w:val="0D0D0D" w:themeColor="text1" w:themeTint="F2"/>
        </w:rPr>
        <w:t xml:space="preserve"> </w:t>
      </w:r>
    </w:p>
    <w:p w14:paraId="7D527B12" w14:textId="77777777" w:rsidR="001A219E" w:rsidRPr="001A219E" w:rsidRDefault="001A219E" w:rsidP="00790D2A">
      <w:pPr>
        <w:spacing w:before="120" w:after="120"/>
        <w:ind w:left="709"/>
        <w:rPr>
          <w:rFonts w:ascii="Museo Sans 300" w:hAnsi="Museo Sans 300"/>
          <w:b/>
          <w:bCs/>
          <w:color w:val="0D0D0D" w:themeColor="text1" w:themeTint="F2"/>
          <w:lang w:val="es-HN"/>
        </w:rPr>
      </w:pPr>
      <w:r w:rsidRPr="001A219E">
        <w:rPr>
          <w:rFonts w:ascii="Museo Sans 300" w:eastAsia="Museo Sans 300" w:hAnsi="Museo Sans 300" w:cs="Museo Sans 300"/>
          <w:color w:val="0D0D0D" w:themeColor="text1" w:themeTint="F2"/>
        </w:rPr>
        <w:t xml:space="preserve">Las principales actividades se detallan a continuación: </w:t>
      </w:r>
    </w:p>
    <w:p w14:paraId="60486A0F" w14:textId="77777777" w:rsidR="001A219E" w:rsidRPr="001A219E" w:rsidRDefault="001A219E" w:rsidP="00790D2A">
      <w:pPr>
        <w:pStyle w:val="Prrafodelista"/>
        <w:numPr>
          <w:ilvl w:val="0"/>
          <w:numId w:val="37"/>
        </w:numPr>
        <w:spacing w:before="120" w:after="120"/>
        <w:ind w:left="1429"/>
        <w:contextualSpacing w:val="0"/>
        <w:jc w:val="both"/>
        <w:rPr>
          <w:rFonts w:ascii="Museo Sans 300" w:hAnsi="Museo Sans 300" w:cstheme="minorHAnsi"/>
          <w:bCs/>
          <w:color w:val="0D0D0D" w:themeColor="text1" w:themeTint="F2"/>
        </w:rPr>
      </w:pPr>
      <w:r w:rsidRPr="001A219E">
        <w:rPr>
          <w:rFonts w:ascii="Museo Sans 300" w:hAnsi="Museo Sans 300" w:cstheme="minorHAnsi"/>
          <w:bCs/>
          <w:color w:val="0D0D0D" w:themeColor="text1" w:themeTint="F2"/>
        </w:rPr>
        <w:t>Elaborar el Plan de Trabajo de asistencia técnica al área de formación para aprobación por la o el Coordinador Técnico de Proyecto</w:t>
      </w:r>
    </w:p>
    <w:p w14:paraId="5519997D" w14:textId="77777777" w:rsidR="001A219E" w:rsidRPr="001A219E" w:rsidRDefault="001A219E" w:rsidP="00790D2A">
      <w:pPr>
        <w:pStyle w:val="Prrafodelista"/>
        <w:numPr>
          <w:ilvl w:val="0"/>
          <w:numId w:val="37"/>
        </w:numPr>
        <w:spacing w:before="120" w:after="120"/>
        <w:ind w:left="1429"/>
        <w:contextualSpacing w:val="0"/>
        <w:jc w:val="both"/>
        <w:rPr>
          <w:rFonts w:ascii="Museo Sans 300" w:hAnsi="Museo Sans 300" w:cstheme="minorHAnsi"/>
          <w:bCs/>
          <w:color w:val="0D0D0D" w:themeColor="text1" w:themeTint="F2"/>
        </w:rPr>
      </w:pPr>
      <w:r w:rsidRPr="001A219E">
        <w:rPr>
          <w:rFonts w:ascii="Museo Sans 300" w:hAnsi="Museo Sans 300" w:cstheme="minorHAnsi"/>
          <w:bCs/>
          <w:color w:val="0D0D0D" w:themeColor="text1" w:themeTint="F2"/>
        </w:rPr>
        <w:t xml:space="preserve">Elaborar informes mensuales sobre la ejecución o el avance del proyecto de acuerdo con la información provista por las unidades técnicas y verificación respectiva. </w:t>
      </w:r>
    </w:p>
    <w:p w14:paraId="52223AA8" w14:textId="77777777" w:rsidR="001A219E" w:rsidRPr="001A219E" w:rsidRDefault="001A219E" w:rsidP="00790D2A">
      <w:pPr>
        <w:pStyle w:val="Prrafodelista"/>
        <w:numPr>
          <w:ilvl w:val="0"/>
          <w:numId w:val="37"/>
        </w:numPr>
        <w:spacing w:before="120" w:after="120"/>
        <w:ind w:left="1429"/>
        <w:contextualSpacing w:val="0"/>
        <w:jc w:val="both"/>
        <w:rPr>
          <w:rFonts w:ascii="Museo Sans 300" w:hAnsi="Museo Sans 300" w:cstheme="minorHAnsi"/>
          <w:bCs/>
          <w:color w:val="0D0D0D" w:themeColor="text1" w:themeTint="F2"/>
        </w:rPr>
      </w:pPr>
      <w:r w:rsidRPr="001A219E">
        <w:rPr>
          <w:rFonts w:ascii="Museo Sans 300" w:hAnsi="Museo Sans 300" w:cstheme="minorHAnsi"/>
          <w:bCs/>
          <w:color w:val="0D0D0D" w:themeColor="text1" w:themeTint="F2"/>
        </w:rPr>
        <w:t>Coordinar junto a la UIP y unidades técnicas, las acciones correspondientes al proyecto, especialmente las vinculadas con el área de formación docente.</w:t>
      </w:r>
    </w:p>
    <w:p w14:paraId="06312E9A" w14:textId="77777777" w:rsidR="001A219E" w:rsidRPr="001A219E" w:rsidRDefault="001A219E" w:rsidP="00790D2A">
      <w:pPr>
        <w:pStyle w:val="Prrafodelista"/>
        <w:numPr>
          <w:ilvl w:val="0"/>
          <w:numId w:val="37"/>
        </w:numPr>
        <w:spacing w:before="120" w:after="120"/>
        <w:ind w:left="1429"/>
        <w:contextualSpacing w:val="0"/>
        <w:jc w:val="both"/>
        <w:rPr>
          <w:rFonts w:ascii="Museo Sans 300" w:hAnsi="Museo Sans 300" w:cstheme="minorHAnsi"/>
          <w:bCs/>
          <w:color w:val="0D0D0D" w:themeColor="text1" w:themeTint="F2"/>
        </w:rPr>
      </w:pPr>
      <w:r w:rsidRPr="001A219E">
        <w:rPr>
          <w:rFonts w:ascii="Museo Sans 300" w:hAnsi="Museo Sans 300" w:cstheme="minorHAnsi"/>
          <w:bCs/>
          <w:color w:val="0D0D0D" w:themeColor="text1" w:themeTint="F2"/>
        </w:rPr>
        <w:t>Brindar asistencia técnica a los equipos técnicos para la elaboración de los Términos de Referencias, Especificaciones Técnicas que correspondan a los procesos de formación de docente y directores/as y, procesos asociados durante la implementación del proyecto.</w:t>
      </w:r>
    </w:p>
    <w:p w14:paraId="27D58F2E" w14:textId="77777777" w:rsidR="001A219E" w:rsidRPr="001A219E" w:rsidRDefault="001A219E" w:rsidP="00790D2A">
      <w:pPr>
        <w:pStyle w:val="Prrafodelista"/>
        <w:numPr>
          <w:ilvl w:val="0"/>
          <w:numId w:val="37"/>
        </w:numPr>
        <w:spacing w:before="120" w:after="120"/>
        <w:ind w:left="1429"/>
        <w:contextualSpacing w:val="0"/>
        <w:jc w:val="both"/>
        <w:rPr>
          <w:rFonts w:ascii="Museo Sans 300" w:hAnsi="Museo Sans 300" w:cstheme="minorHAnsi"/>
          <w:bCs/>
          <w:color w:val="0D0D0D" w:themeColor="text1" w:themeTint="F2"/>
        </w:rPr>
      </w:pPr>
      <w:r w:rsidRPr="001A219E">
        <w:rPr>
          <w:rFonts w:ascii="Museo Sans 300" w:hAnsi="Museo Sans 300" w:cstheme="minorHAnsi"/>
          <w:bCs/>
          <w:color w:val="0D0D0D" w:themeColor="text1" w:themeTint="F2"/>
        </w:rPr>
        <w:t>Realizar visitas a las Direcciones Departamentales de Educación, y Centros Educativos para dar seguimiento a las actividades realizadas.</w:t>
      </w:r>
    </w:p>
    <w:p w14:paraId="46E2AB42" w14:textId="5085D556" w:rsidR="001A219E" w:rsidRPr="001A219E" w:rsidRDefault="001A219E" w:rsidP="00790D2A">
      <w:pPr>
        <w:pStyle w:val="Prrafodelista"/>
        <w:numPr>
          <w:ilvl w:val="0"/>
          <w:numId w:val="37"/>
        </w:numPr>
        <w:spacing w:before="120" w:after="120"/>
        <w:ind w:left="1429"/>
        <w:contextualSpacing w:val="0"/>
        <w:jc w:val="both"/>
        <w:rPr>
          <w:rFonts w:ascii="Museo Sans 300" w:hAnsi="Museo Sans 300" w:cstheme="minorHAnsi"/>
          <w:bCs/>
          <w:color w:val="0D0D0D" w:themeColor="text1" w:themeTint="F2"/>
        </w:rPr>
      </w:pPr>
      <w:r w:rsidRPr="001A219E">
        <w:rPr>
          <w:rFonts w:ascii="Museo Sans 300" w:hAnsi="Museo Sans 300" w:cstheme="minorHAnsi"/>
          <w:bCs/>
          <w:color w:val="0D0D0D" w:themeColor="text1" w:themeTint="F2"/>
        </w:rPr>
        <w:t xml:space="preserve">Dar seguimiento a las acciones de coordinación que promuevan sinergias con el </w:t>
      </w:r>
      <w:r w:rsidR="00196175">
        <w:rPr>
          <w:rFonts w:ascii="Museo Sans 300" w:hAnsi="Museo Sans 300" w:cstheme="minorHAnsi"/>
          <w:bCs/>
          <w:color w:val="0D0D0D" w:themeColor="text1" w:themeTint="F2"/>
        </w:rPr>
        <w:t>d</w:t>
      </w:r>
      <w:r w:rsidRPr="001A219E">
        <w:rPr>
          <w:rFonts w:ascii="Museo Sans 300" w:hAnsi="Museo Sans 300" w:cstheme="minorHAnsi"/>
          <w:bCs/>
          <w:color w:val="0D0D0D" w:themeColor="text1" w:themeTint="F2"/>
        </w:rPr>
        <w:t xml:space="preserve">espacho de la </w:t>
      </w:r>
      <w:r w:rsidR="00196175" w:rsidRPr="001A219E">
        <w:rPr>
          <w:rFonts w:ascii="Museo Sans 300" w:hAnsi="Museo Sans 300" w:cstheme="minorHAnsi"/>
          <w:bCs/>
          <w:color w:val="0D0D0D" w:themeColor="text1" w:themeTint="F2"/>
        </w:rPr>
        <w:t>primera dama</w:t>
      </w:r>
      <w:r w:rsidRPr="001A219E">
        <w:rPr>
          <w:rFonts w:ascii="Museo Sans 300" w:hAnsi="Museo Sans 300" w:cstheme="minorHAnsi"/>
          <w:bCs/>
          <w:color w:val="0D0D0D" w:themeColor="text1" w:themeTint="F2"/>
        </w:rPr>
        <w:t xml:space="preserve"> o cualquier actor relevante para el proyecto.</w:t>
      </w:r>
    </w:p>
    <w:p w14:paraId="00D0CAC3" w14:textId="77777777" w:rsidR="001A219E" w:rsidRPr="001A219E" w:rsidRDefault="001A219E" w:rsidP="00790D2A">
      <w:pPr>
        <w:pStyle w:val="Prrafodelista"/>
        <w:numPr>
          <w:ilvl w:val="0"/>
          <w:numId w:val="37"/>
        </w:numPr>
        <w:spacing w:before="120" w:after="120"/>
        <w:ind w:left="1429"/>
        <w:contextualSpacing w:val="0"/>
        <w:jc w:val="both"/>
        <w:rPr>
          <w:rFonts w:ascii="Museo Sans 300" w:hAnsi="Museo Sans 300" w:cstheme="minorHAnsi"/>
          <w:bCs/>
          <w:color w:val="0D0D0D" w:themeColor="text1" w:themeTint="F2"/>
        </w:rPr>
      </w:pPr>
      <w:r w:rsidRPr="001A219E">
        <w:rPr>
          <w:rFonts w:ascii="Museo Sans 300" w:hAnsi="Museo Sans 300" w:cstheme="minorHAnsi"/>
          <w:bCs/>
          <w:color w:val="0D0D0D" w:themeColor="text1" w:themeTint="F2"/>
        </w:rPr>
        <w:t xml:space="preserve">Analizar las dificultades encontradas en el desarrollo del proyecto, proponiendo medidas factibles para superarlas. </w:t>
      </w:r>
    </w:p>
    <w:p w14:paraId="64FF4EC3" w14:textId="77777777" w:rsidR="001A219E" w:rsidRPr="001A219E" w:rsidRDefault="001A219E" w:rsidP="00790D2A">
      <w:pPr>
        <w:pStyle w:val="Prrafodelista"/>
        <w:numPr>
          <w:ilvl w:val="0"/>
          <w:numId w:val="37"/>
        </w:numPr>
        <w:spacing w:before="120" w:after="120"/>
        <w:ind w:left="1429"/>
        <w:contextualSpacing w:val="0"/>
        <w:jc w:val="both"/>
        <w:rPr>
          <w:rFonts w:ascii="Museo Sans 300" w:hAnsi="Museo Sans 300" w:cstheme="minorHAnsi"/>
          <w:bCs/>
          <w:color w:val="0D0D0D" w:themeColor="text1" w:themeTint="F2"/>
        </w:rPr>
      </w:pPr>
      <w:r w:rsidRPr="001A219E">
        <w:rPr>
          <w:rFonts w:ascii="Museo Sans 300" w:hAnsi="Museo Sans 300" w:cstheme="minorHAnsi"/>
          <w:bCs/>
          <w:color w:val="0D0D0D" w:themeColor="text1" w:themeTint="F2"/>
        </w:rPr>
        <w:t>Asistir a reuniones convocadas por la persona coordinadora de la UIP.</w:t>
      </w:r>
    </w:p>
    <w:p w14:paraId="317D8A53" w14:textId="77777777" w:rsidR="001A219E" w:rsidRPr="001A219E" w:rsidRDefault="001A219E" w:rsidP="00790D2A">
      <w:pPr>
        <w:pStyle w:val="Prrafodelista"/>
        <w:numPr>
          <w:ilvl w:val="0"/>
          <w:numId w:val="37"/>
        </w:numPr>
        <w:spacing w:before="120" w:after="120"/>
        <w:ind w:left="1429"/>
        <w:contextualSpacing w:val="0"/>
        <w:jc w:val="both"/>
        <w:rPr>
          <w:rFonts w:ascii="Museo Sans 300" w:hAnsi="Museo Sans 300" w:cstheme="minorHAnsi"/>
          <w:bCs/>
          <w:color w:val="0D0D0D" w:themeColor="text1" w:themeTint="F2"/>
        </w:rPr>
      </w:pPr>
      <w:r w:rsidRPr="001A219E">
        <w:rPr>
          <w:rFonts w:ascii="Museo Sans 300" w:hAnsi="Museo Sans 300" w:cstheme="minorHAnsi"/>
          <w:bCs/>
          <w:color w:val="0D0D0D" w:themeColor="text1" w:themeTint="F2"/>
        </w:rPr>
        <w:lastRenderedPageBreak/>
        <w:t>Apoyar en la elaboración de informes de cumplimiento solicitados por la Coordinación de su área.</w:t>
      </w:r>
    </w:p>
    <w:p w14:paraId="38305E48" w14:textId="77777777" w:rsidR="001A219E" w:rsidRPr="001A219E" w:rsidRDefault="001A219E" w:rsidP="00790D2A">
      <w:pPr>
        <w:pStyle w:val="Prrafodelista"/>
        <w:numPr>
          <w:ilvl w:val="0"/>
          <w:numId w:val="37"/>
        </w:numPr>
        <w:spacing w:before="120" w:after="120"/>
        <w:ind w:left="1429"/>
        <w:contextualSpacing w:val="0"/>
        <w:jc w:val="both"/>
        <w:rPr>
          <w:rFonts w:ascii="Museo Sans 300" w:hAnsi="Museo Sans 300" w:cstheme="minorHAnsi"/>
          <w:bCs/>
          <w:color w:val="0D0D0D" w:themeColor="text1" w:themeTint="F2"/>
        </w:rPr>
      </w:pPr>
      <w:r w:rsidRPr="001A219E">
        <w:rPr>
          <w:rFonts w:ascii="Museo Sans 300" w:hAnsi="Museo Sans 300" w:cstheme="minorHAnsi"/>
          <w:bCs/>
          <w:color w:val="0D0D0D" w:themeColor="text1" w:themeTint="F2"/>
        </w:rPr>
        <w:t>Colaborar en cualquier otra actividad que le sea asignada en el cumplimiento de los objetivos de esta Consultoría.</w:t>
      </w:r>
    </w:p>
    <w:p w14:paraId="329DB89D" w14:textId="77777777" w:rsidR="001A219E" w:rsidRPr="001A219E" w:rsidRDefault="001A219E" w:rsidP="001A219E">
      <w:pPr>
        <w:pStyle w:val="Prrafodelista"/>
        <w:spacing w:before="120" w:after="120"/>
        <w:ind w:left="709"/>
        <w:contextualSpacing w:val="0"/>
        <w:jc w:val="both"/>
        <w:rPr>
          <w:rFonts w:ascii="Museo Sans 300" w:hAnsi="Museo Sans 300" w:cstheme="minorHAnsi"/>
          <w:b/>
          <w:bCs/>
          <w:color w:val="0D0D0D" w:themeColor="text1" w:themeTint="F2"/>
          <w:lang w:val="es-MX"/>
        </w:rPr>
      </w:pPr>
    </w:p>
    <w:p w14:paraId="67C02B4F" w14:textId="77777777" w:rsidR="001A219E" w:rsidRPr="001A219E" w:rsidRDefault="001A219E" w:rsidP="001A219E">
      <w:pPr>
        <w:pStyle w:val="Prrafodelista"/>
        <w:numPr>
          <w:ilvl w:val="0"/>
          <w:numId w:val="39"/>
        </w:numPr>
        <w:spacing w:before="120" w:after="120"/>
        <w:contextualSpacing w:val="0"/>
        <w:jc w:val="both"/>
        <w:outlineLvl w:val="0"/>
        <w:rPr>
          <w:rFonts w:ascii="Museo Sans 300" w:hAnsi="Museo Sans 300"/>
          <w:color w:val="0D0D0D" w:themeColor="text1" w:themeTint="F2"/>
          <w:lang w:val="es-MX"/>
        </w:rPr>
      </w:pPr>
      <w:r w:rsidRPr="001A219E">
        <w:rPr>
          <w:rFonts w:ascii="Museo Sans 300" w:hAnsi="Museo Sans 300"/>
          <w:b/>
          <w:bCs/>
          <w:color w:val="0D0D0D" w:themeColor="text1" w:themeTint="F2"/>
        </w:rPr>
        <w:t>PRODUCTOS ESPERADOS DE LA CONSULTORÍA</w:t>
      </w:r>
    </w:p>
    <w:p w14:paraId="524A7274" w14:textId="77777777" w:rsidR="001A219E" w:rsidRPr="001A219E" w:rsidRDefault="001A219E" w:rsidP="001A219E">
      <w:pPr>
        <w:pStyle w:val="Prrafodelista"/>
        <w:numPr>
          <w:ilvl w:val="0"/>
          <w:numId w:val="42"/>
        </w:numPr>
        <w:spacing w:before="120" w:after="120"/>
        <w:ind w:left="1066" w:hanging="357"/>
        <w:contextualSpacing w:val="0"/>
        <w:jc w:val="both"/>
        <w:rPr>
          <w:rFonts w:ascii="Museo Sans 300" w:hAnsi="Museo Sans 300" w:cstheme="minorHAnsi"/>
          <w:bCs/>
          <w:color w:val="0D0D0D" w:themeColor="text1" w:themeTint="F2"/>
        </w:rPr>
      </w:pPr>
      <w:r w:rsidRPr="001A219E">
        <w:rPr>
          <w:rFonts w:ascii="Museo Sans 300" w:hAnsi="Museo Sans 300"/>
          <w:color w:val="0D0D0D" w:themeColor="text1" w:themeTint="F2"/>
        </w:rPr>
        <w:t>Informes mensuales de las actividades realizadas durante el mes.</w:t>
      </w:r>
    </w:p>
    <w:p w14:paraId="0D15B68B" w14:textId="77777777" w:rsidR="001A219E" w:rsidRPr="001A219E" w:rsidRDefault="001A219E" w:rsidP="001A219E">
      <w:pPr>
        <w:pStyle w:val="Prrafodelista"/>
        <w:numPr>
          <w:ilvl w:val="0"/>
          <w:numId w:val="42"/>
        </w:numPr>
        <w:spacing w:before="120" w:after="120"/>
        <w:ind w:left="1066" w:hanging="357"/>
        <w:contextualSpacing w:val="0"/>
        <w:jc w:val="both"/>
        <w:rPr>
          <w:rFonts w:ascii="Museo Sans 300" w:hAnsi="Museo Sans 300"/>
          <w:color w:val="0D0D0D" w:themeColor="text1" w:themeTint="F2"/>
        </w:rPr>
      </w:pPr>
      <w:r w:rsidRPr="001A219E">
        <w:rPr>
          <w:rFonts w:ascii="Museo Sans 300" w:hAnsi="Museo Sans 300"/>
          <w:color w:val="0D0D0D" w:themeColor="text1" w:themeTint="F2"/>
        </w:rPr>
        <w:t xml:space="preserve">Un informe final que se entregará en el mes de diciembre, donde se incluyan las principales actividades realizadas durante el año y las recomendaciones de mejora sobre los procesos del proyecto. </w:t>
      </w:r>
    </w:p>
    <w:p w14:paraId="1508A347" w14:textId="77777777" w:rsidR="001A219E" w:rsidRPr="001A219E" w:rsidRDefault="001A219E" w:rsidP="001A219E">
      <w:pPr>
        <w:pStyle w:val="Prrafodelista"/>
        <w:spacing w:before="120" w:after="120"/>
        <w:ind w:left="851"/>
        <w:contextualSpacing w:val="0"/>
        <w:jc w:val="both"/>
        <w:rPr>
          <w:rFonts w:ascii="Museo Sans 300" w:hAnsi="Museo Sans 300" w:cstheme="minorHAnsi"/>
          <w:color w:val="0D0D0D" w:themeColor="text1" w:themeTint="F2"/>
          <w:lang w:val="es-MX"/>
        </w:rPr>
      </w:pPr>
    </w:p>
    <w:p w14:paraId="076C97CA" w14:textId="77777777" w:rsidR="001A219E" w:rsidRPr="001A219E" w:rsidRDefault="001A219E" w:rsidP="001A219E">
      <w:pPr>
        <w:pStyle w:val="Prrafodelista"/>
        <w:numPr>
          <w:ilvl w:val="0"/>
          <w:numId w:val="39"/>
        </w:numPr>
        <w:spacing w:before="120" w:after="120"/>
        <w:contextualSpacing w:val="0"/>
        <w:jc w:val="both"/>
        <w:outlineLvl w:val="0"/>
        <w:rPr>
          <w:rFonts w:ascii="Museo Sans 300" w:hAnsi="Museo Sans 300" w:cstheme="minorHAnsi"/>
          <w:color w:val="0D0D0D" w:themeColor="text1" w:themeTint="F2"/>
          <w:lang w:val="es-MX"/>
        </w:rPr>
      </w:pPr>
      <w:r w:rsidRPr="001A219E">
        <w:rPr>
          <w:rFonts w:ascii="Museo Sans 300" w:hAnsi="Museo Sans 300"/>
          <w:b/>
          <w:bCs/>
          <w:color w:val="0D0D0D" w:themeColor="text1" w:themeTint="F2"/>
        </w:rPr>
        <w:t>FORMA DE PRESENTACIÓN DE LOS PRODUCTOS</w:t>
      </w:r>
    </w:p>
    <w:p w14:paraId="6C07CE50" w14:textId="77777777" w:rsidR="001A219E" w:rsidRPr="001A219E" w:rsidRDefault="001A219E" w:rsidP="00790D2A">
      <w:pPr>
        <w:spacing w:before="120" w:after="120"/>
        <w:ind w:left="709"/>
        <w:jc w:val="both"/>
        <w:rPr>
          <w:rFonts w:ascii="Museo Sans 300" w:hAnsi="Museo Sans 300"/>
          <w:color w:val="0D0D0D" w:themeColor="text1" w:themeTint="F2"/>
        </w:rPr>
      </w:pPr>
      <w:r w:rsidRPr="001A219E">
        <w:rPr>
          <w:rFonts w:ascii="Museo Sans 300" w:hAnsi="Museo Sans 300"/>
          <w:color w:val="0D0D0D" w:themeColor="text1" w:themeTint="F2"/>
          <w:lang w:eastAsia="es-SV"/>
        </w:rPr>
        <w:t xml:space="preserve">Los Informes deberán presentarse en forma impresa en original, para ello deberá utilizarse papel bond tamaño carta, fuente Museo Sans 300, tamaño de letra 11, interlineado 1.5 y en formato digital </w:t>
      </w:r>
    </w:p>
    <w:p w14:paraId="0282BA2B" w14:textId="77777777" w:rsidR="001A219E" w:rsidRPr="001A219E" w:rsidRDefault="001A219E" w:rsidP="00790D2A">
      <w:pPr>
        <w:tabs>
          <w:tab w:val="left" w:pos="4464"/>
        </w:tabs>
        <w:spacing w:before="120" w:after="120"/>
        <w:ind w:left="709"/>
        <w:jc w:val="both"/>
        <w:rPr>
          <w:rFonts w:ascii="Museo Sans 300" w:eastAsia="Times New Roman" w:hAnsi="Museo Sans 300" w:cs="Arial"/>
          <w:color w:val="0D0D0D" w:themeColor="text1" w:themeTint="F2"/>
          <w:lang w:eastAsia="es-SV"/>
        </w:rPr>
      </w:pPr>
      <w:r w:rsidRPr="001A219E">
        <w:rPr>
          <w:rFonts w:ascii="Museo Sans 300" w:eastAsia="Times New Roman" w:hAnsi="Museo Sans 300" w:cs="Arial"/>
          <w:color w:val="0D0D0D" w:themeColor="text1" w:themeTint="F2"/>
          <w:lang w:eastAsia="es-SV"/>
        </w:rPr>
        <w:t>Los informes mensuales de actividades serán entregados a la persona coordinadora de Contrato, los cuales deberán ser firmados por ambas partes y éste será un requisito previo para emitir el acta de recepción (SIAP), dichos informes serán resguardados por la unidad contratante.</w:t>
      </w:r>
    </w:p>
    <w:p w14:paraId="6C2CB4B2" w14:textId="77777777" w:rsidR="001A219E" w:rsidRPr="001A219E" w:rsidRDefault="001A219E" w:rsidP="001A219E">
      <w:pPr>
        <w:spacing w:before="120" w:after="120"/>
        <w:jc w:val="both"/>
        <w:rPr>
          <w:rFonts w:ascii="Museo Sans 300" w:hAnsi="Museo Sans 300" w:cstheme="minorHAnsi"/>
          <w:color w:val="0D0D0D" w:themeColor="text1" w:themeTint="F2"/>
        </w:rPr>
      </w:pPr>
    </w:p>
    <w:p w14:paraId="0A1D0FE6" w14:textId="77777777" w:rsidR="001A219E" w:rsidRPr="00EE20A1" w:rsidRDefault="001A219E" w:rsidP="001A219E">
      <w:pPr>
        <w:pStyle w:val="Prrafodelista"/>
        <w:numPr>
          <w:ilvl w:val="0"/>
          <w:numId w:val="39"/>
        </w:numPr>
        <w:spacing w:before="120" w:after="120"/>
        <w:contextualSpacing w:val="0"/>
        <w:jc w:val="both"/>
        <w:outlineLvl w:val="0"/>
        <w:rPr>
          <w:rFonts w:ascii="Museo Sans 300" w:hAnsi="Museo Sans 300" w:cstheme="minorHAnsi"/>
          <w:color w:val="0D0D0D" w:themeColor="text1" w:themeTint="F2"/>
          <w:lang w:val="es-MX"/>
        </w:rPr>
      </w:pPr>
      <w:r w:rsidRPr="00EE20A1">
        <w:rPr>
          <w:rFonts w:ascii="Museo Sans 300" w:hAnsi="Museo Sans 300"/>
          <w:b/>
          <w:bCs/>
          <w:color w:val="0D0D0D" w:themeColor="text1" w:themeTint="F2"/>
        </w:rPr>
        <w:t>PLAZO DE EJECUCIÓN</w:t>
      </w:r>
      <w:r w:rsidRPr="00EE20A1">
        <w:rPr>
          <w:rFonts w:ascii="Museo Sans 300" w:hAnsi="Museo Sans 300"/>
          <w:color w:val="0D0D0D" w:themeColor="text1" w:themeTint="F2"/>
        </w:rPr>
        <w:t xml:space="preserve"> </w:t>
      </w:r>
      <w:r w:rsidRPr="00EE20A1">
        <w:rPr>
          <w:rFonts w:ascii="Museo Sans 300" w:hAnsi="Museo Sans 300"/>
          <w:b/>
          <w:bCs/>
          <w:color w:val="0D0D0D" w:themeColor="text1" w:themeTint="F2"/>
        </w:rPr>
        <w:t>DE LA CONSULTORÍA</w:t>
      </w:r>
    </w:p>
    <w:p w14:paraId="17F79F15" w14:textId="66D8027F" w:rsidR="001A219E" w:rsidRDefault="001A219E" w:rsidP="00790D2A">
      <w:pPr>
        <w:spacing w:before="120" w:after="120"/>
        <w:ind w:left="709"/>
        <w:jc w:val="both"/>
        <w:rPr>
          <w:rFonts w:ascii="Museo Sans 300" w:hAnsi="Museo Sans 300"/>
          <w:color w:val="0D0D0D" w:themeColor="text1" w:themeTint="F2"/>
        </w:rPr>
      </w:pPr>
      <w:r w:rsidRPr="001A219E">
        <w:rPr>
          <w:rFonts w:ascii="Museo Sans 300" w:hAnsi="Museo Sans 300"/>
          <w:color w:val="0D0D0D" w:themeColor="text1" w:themeTint="F2"/>
        </w:rPr>
        <w:t>El plazo de ejecución será de seis (</w:t>
      </w:r>
      <w:r w:rsidR="006B2F3F">
        <w:rPr>
          <w:rFonts w:ascii="Museo Sans 300" w:hAnsi="Museo Sans 300"/>
          <w:color w:val="0D0D0D" w:themeColor="text1" w:themeTint="F2"/>
        </w:rPr>
        <w:t>6</w:t>
      </w:r>
      <w:r w:rsidRPr="001A219E">
        <w:rPr>
          <w:rFonts w:ascii="Museo Sans 300" w:hAnsi="Museo Sans 300"/>
          <w:color w:val="0D0D0D" w:themeColor="text1" w:themeTint="F2"/>
        </w:rPr>
        <w:t>) meses contados a partir de la fecha</w:t>
      </w:r>
      <w:r w:rsidRPr="001A219E">
        <w:rPr>
          <w:rStyle w:val="normaltextrun"/>
          <w:rFonts w:ascii="Museo Sans 300" w:hAnsi="Museo Sans 300" w:cs="Segoe UI"/>
          <w:color w:val="0D0D0D" w:themeColor="text1" w:themeTint="F2"/>
        </w:rPr>
        <w:t xml:space="preserve"> indicada en el contrato</w:t>
      </w:r>
      <w:r w:rsidRPr="001A219E">
        <w:rPr>
          <w:rFonts w:ascii="Museo Sans 300" w:hAnsi="Museo Sans 300"/>
          <w:color w:val="0D0D0D" w:themeColor="text1" w:themeTint="F2"/>
        </w:rPr>
        <w:t xml:space="preserve">, prorrogable por treinta (30) meses adicionales, </w:t>
      </w:r>
      <w:r w:rsidRPr="001A219E">
        <w:rPr>
          <w:rFonts w:ascii="Museo Sans 300" w:eastAsiaTheme="minorEastAsia" w:hAnsi="Museo Sans 300"/>
          <w:color w:val="0D0D0D" w:themeColor="text1" w:themeTint="F2"/>
          <w:lang w:val="es-HN"/>
        </w:rPr>
        <w:t>o hasta que finalice el Proyecto</w:t>
      </w:r>
      <w:r w:rsidRPr="001A219E">
        <w:rPr>
          <w:rFonts w:ascii="Museo Sans 300" w:hAnsi="Museo Sans 300"/>
          <w:color w:val="0D0D0D" w:themeColor="text1" w:themeTint="F2"/>
        </w:rPr>
        <w:t xml:space="preserve">. La ejecución de dicho plazo se realizará por medio de un contrato inicial y renovable anualmente, a través de cruce de notas entre la persona Coordinadora de Contrato y </w:t>
      </w:r>
      <w:r w:rsidR="003B223D">
        <w:rPr>
          <w:rFonts w:ascii="Museo Sans 300" w:hAnsi="Museo Sans 300"/>
          <w:color w:val="0D0D0D" w:themeColor="text1" w:themeTint="F2"/>
        </w:rPr>
        <w:t>el Consultor(a)</w:t>
      </w:r>
      <w:r w:rsidRPr="001A219E">
        <w:rPr>
          <w:rFonts w:ascii="Museo Sans 300" w:hAnsi="Museo Sans 300"/>
          <w:color w:val="0D0D0D" w:themeColor="text1" w:themeTint="F2"/>
        </w:rPr>
        <w:t>, previa evaluación de desempeño aceptable, emitida por la o el Coordinador de Contrato.</w:t>
      </w:r>
    </w:p>
    <w:p w14:paraId="6F6ADADA" w14:textId="77777777" w:rsidR="00F66438" w:rsidRPr="001A219E" w:rsidRDefault="00F66438" w:rsidP="00790D2A">
      <w:pPr>
        <w:spacing w:before="120" w:after="120"/>
        <w:ind w:left="709"/>
        <w:jc w:val="both"/>
        <w:rPr>
          <w:rFonts w:ascii="Museo Sans 300" w:hAnsi="Museo Sans 300"/>
          <w:color w:val="0D0D0D" w:themeColor="text1" w:themeTint="F2"/>
        </w:rPr>
      </w:pPr>
    </w:p>
    <w:p w14:paraId="796C4D52" w14:textId="56F42D12" w:rsidR="00F66438" w:rsidRPr="00EE20A1" w:rsidRDefault="00F66438" w:rsidP="00F66438">
      <w:pPr>
        <w:pStyle w:val="Prrafodelista"/>
        <w:numPr>
          <w:ilvl w:val="0"/>
          <w:numId w:val="39"/>
        </w:numPr>
        <w:spacing w:before="120" w:after="120"/>
        <w:contextualSpacing w:val="0"/>
        <w:jc w:val="both"/>
        <w:outlineLvl w:val="0"/>
        <w:rPr>
          <w:rFonts w:ascii="Museo Sans 300" w:hAnsi="Museo Sans 300" w:cstheme="minorHAnsi"/>
          <w:color w:val="0D0D0D" w:themeColor="text1" w:themeTint="F2"/>
          <w:lang w:val="es-MX"/>
        </w:rPr>
      </w:pPr>
      <w:r>
        <w:rPr>
          <w:rFonts w:ascii="Museo Sans 300" w:hAnsi="Museo Sans 300"/>
          <w:b/>
          <w:bCs/>
          <w:color w:val="0D0D0D" w:themeColor="text1" w:themeTint="F2"/>
        </w:rPr>
        <w:t>MONTO</w:t>
      </w:r>
      <w:r w:rsidRPr="00EE20A1">
        <w:rPr>
          <w:rFonts w:ascii="Museo Sans 300" w:hAnsi="Museo Sans 300"/>
          <w:color w:val="0D0D0D" w:themeColor="text1" w:themeTint="F2"/>
        </w:rPr>
        <w:t xml:space="preserve"> </w:t>
      </w:r>
      <w:r w:rsidRPr="00EE20A1">
        <w:rPr>
          <w:rFonts w:ascii="Museo Sans 300" w:hAnsi="Museo Sans 300"/>
          <w:b/>
          <w:bCs/>
          <w:color w:val="0D0D0D" w:themeColor="text1" w:themeTint="F2"/>
        </w:rPr>
        <w:t>DE LA CONSULTORÍA</w:t>
      </w:r>
    </w:p>
    <w:p w14:paraId="6317A3E0" w14:textId="261624A2" w:rsidR="00EE20A1" w:rsidRDefault="00EE20A1" w:rsidP="00EE20A1">
      <w:pPr>
        <w:spacing w:before="120" w:after="120"/>
        <w:ind w:left="709"/>
        <w:jc w:val="both"/>
        <w:rPr>
          <w:rFonts w:ascii="Museo Sans 300" w:hAnsi="Museo Sans 300"/>
          <w:color w:val="0D0D0D" w:themeColor="text1" w:themeTint="F2"/>
        </w:rPr>
      </w:pPr>
      <w:r w:rsidRPr="003B223D">
        <w:rPr>
          <w:rFonts w:ascii="Museo Sans 300" w:hAnsi="Museo Sans 300"/>
          <w:color w:val="0D0D0D" w:themeColor="text1" w:themeTint="F2"/>
        </w:rPr>
        <w:t>El presupuesto asignado es de US$</w:t>
      </w:r>
      <w:r w:rsidR="006B2F3F">
        <w:rPr>
          <w:rFonts w:ascii="Museo Sans 300" w:hAnsi="Museo Sans 300"/>
          <w:color w:val="0D0D0D" w:themeColor="text1" w:themeTint="F2"/>
        </w:rPr>
        <w:t>18</w:t>
      </w:r>
      <w:r w:rsidRPr="003B223D">
        <w:rPr>
          <w:rFonts w:ascii="Museo Sans 300" w:hAnsi="Museo Sans 300"/>
          <w:color w:val="0D0D0D" w:themeColor="text1" w:themeTint="F2"/>
        </w:rPr>
        <w:t>,000.00, correspondientes a s</w:t>
      </w:r>
      <w:r w:rsidR="006B2F3F">
        <w:rPr>
          <w:rFonts w:ascii="Museo Sans 300" w:hAnsi="Museo Sans 300"/>
          <w:color w:val="0D0D0D" w:themeColor="text1" w:themeTint="F2"/>
        </w:rPr>
        <w:t>eis</w:t>
      </w:r>
      <w:r w:rsidRPr="003B223D">
        <w:rPr>
          <w:rFonts w:ascii="Museo Sans 300" w:hAnsi="Museo Sans 300"/>
          <w:color w:val="0D0D0D" w:themeColor="text1" w:themeTint="F2"/>
        </w:rPr>
        <w:t xml:space="preserve"> meses del año 2023. Prorrogables hasta por 30 meses, el monto total de la consultoría es de US$111,000.00, el pago mensual será de US$3,000.00 incluyendo IVA, Si el consultor no presenta factura de consumidor final, deberá presentar recibo</w:t>
      </w:r>
      <w:r w:rsidR="006B2F3F">
        <w:rPr>
          <w:rFonts w:ascii="Museo Sans 300" w:hAnsi="Museo Sans 300"/>
          <w:color w:val="0D0D0D" w:themeColor="text1" w:themeTint="F2"/>
        </w:rPr>
        <w:t xml:space="preserve"> de pago</w:t>
      </w:r>
      <w:r w:rsidRPr="003B223D">
        <w:rPr>
          <w:rFonts w:ascii="Museo Sans 300" w:hAnsi="Museo Sans 300"/>
          <w:color w:val="0D0D0D" w:themeColor="text1" w:themeTint="F2"/>
        </w:rPr>
        <w:t xml:space="preserve"> y el pago mensual será de US$2,654.86</w:t>
      </w:r>
      <w:r w:rsidR="006B2F3F">
        <w:rPr>
          <w:rFonts w:ascii="Museo Sans 300" w:hAnsi="Museo Sans 300"/>
          <w:color w:val="0D0D0D" w:themeColor="text1" w:themeTint="F2"/>
        </w:rPr>
        <w:t>.</w:t>
      </w:r>
    </w:p>
    <w:p w14:paraId="24C2986A" w14:textId="77777777" w:rsidR="00F66438" w:rsidRDefault="00F66438" w:rsidP="006B2F3F">
      <w:pPr>
        <w:spacing w:before="120" w:after="120"/>
        <w:ind w:left="709"/>
        <w:jc w:val="both"/>
        <w:rPr>
          <w:rFonts w:ascii="Museo Sans 300" w:hAnsi="Museo Sans 300"/>
          <w:color w:val="0D0D0D" w:themeColor="text1" w:themeTint="F2"/>
        </w:rPr>
      </w:pPr>
    </w:p>
    <w:p w14:paraId="28278F8F" w14:textId="77777777" w:rsidR="00F66438" w:rsidRPr="003B223D" w:rsidRDefault="00F66438" w:rsidP="00F66438">
      <w:pPr>
        <w:pStyle w:val="Prrafodelista"/>
        <w:numPr>
          <w:ilvl w:val="0"/>
          <w:numId w:val="39"/>
        </w:numPr>
        <w:spacing w:before="120" w:after="120"/>
        <w:contextualSpacing w:val="0"/>
        <w:jc w:val="both"/>
        <w:outlineLvl w:val="0"/>
        <w:rPr>
          <w:rFonts w:ascii="Museo Sans 300" w:hAnsi="Museo Sans 300" w:cstheme="minorHAnsi"/>
          <w:b/>
          <w:bCs/>
          <w:color w:val="0D0D0D" w:themeColor="text1" w:themeTint="F2"/>
          <w:lang w:val="es-MX"/>
        </w:rPr>
      </w:pPr>
      <w:r w:rsidRPr="003B223D">
        <w:rPr>
          <w:rFonts w:ascii="Museo Sans 300" w:hAnsi="Museo Sans 300"/>
          <w:b/>
          <w:bCs/>
          <w:color w:val="0D0D0D" w:themeColor="text1" w:themeTint="F2"/>
          <w:lang w:val="es-MX"/>
        </w:rPr>
        <w:lastRenderedPageBreak/>
        <w:t>FORMA DE PAGO</w:t>
      </w:r>
    </w:p>
    <w:p w14:paraId="2FFCC3C5" w14:textId="20D06310" w:rsidR="006B2F3F" w:rsidRPr="006B2F3F" w:rsidRDefault="006B2F3F" w:rsidP="006B2F3F">
      <w:pPr>
        <w:spacing w:before="120" w:after="120"/>
        <w:ind w:left="709"/>
        <w:jc w:val="both"/>
        <w:rPr>
          <w:rFonts w:ascii="Museo Sans 300" w:hAnsi="Museo Sans 300"/>
          <w:color w:val="0D0D0D" w:themeColor="text1" w:themeTint="F2"/>
        </w:rPr>
      </w:pPr>
      <w:r w:rsidRPr="006B2F3F">
        <w:rPr>
          <w:rFonts w:ascii="Museo Sans 300" w:hAnsi="Museo Sans 300"/>
          <w:color w:val="0D0D0D" w:themeColor="text1" w:themeTint="F2"/>
        </w:rPr>
        <w:t>El pago se realizará mensualmente, contra la presentación de Acta de Recepción firmada por el consultor y firmada y sellada por el Coordinador del Contrato, factura de consumidor final</w:t>
      </w:r>
      <w:r w:rsidR="00C66F8D">
        <w:rPr>
          <w:rFonts w:ascii="Museo Sans 300" w:hAnsi="Museo Sans 300"/>
          <w:color w:val="0D0D0D" w:themeColor="text1" w:themeTint="F2"/>
        </w:rPr>
        <w:t xml:space="preserve"> o recibo</w:t>
      </w:r>
      <w:r w:rsidRPr="006B2F3F">
        <w:rPr>
          <w:rFonts w:ascii="Museo Sans 300" w:hAnsi="Museo Sans 300"/>
          <w:color w:val="0D0D0D" w:themeColor="text1" w:themeTint="F2"/>
        </w:rPr>
        <w:t>, (según los requisitos establecidos en el Art. 114 literal b del Código Tributario) a nombre del Ministerio de Educación, Ciencia y Tecnología/ Proyecto “Crecer y Aprender Juntos: Desarrollo Integral de la Primera Infancia en El Salvador” - Préstamo No. 9067-SV. Los pagos estarán sujetos al 10% de Retención de Impuesto sobre la Renta y al 1% de IVA.</w:t>
      </w:r>
    </w:p>
    <w:p w14:paraId="4CAECB1A" w14:textId="77777777" w:rsidR="001A219E" w:rsidRPr="00EE20A1" w:rsidRDefault="001A219E" w:rsidP="001A219E">
      <w:pPr>
        <w:pStyle w:val="Prrafodelista"/>
        <w:spacing w:before="120" w:after="120"/>
        <w:ind w:left="0"/>
        <w:contextualSpacing w:val="0"/>
        <w:jc w:val="both"/>
        <w:rPr>
          <w:rFonts w:ascii="Museo Sans 300" w:hAnsi="Museo Sans 300" w:cstheme="minorHAnsi"/>
          <w:b/>
          <w:bCs/>
          <w:color w:val="0D0D0D" w:themeColor="text1" w:themeTint="F2"/>
          <w:lang w:val="es-SV"/>
        </w:rPr>
      </w:pPr>
    </w:p>
    <w:p w14:paraId="68B27930" w14:textId="77777777" w:rsidR="001A219E" w:rsidRPr="001A219E" w:rsidRDefault="001A219E" w:rsidP="001A219E">
      <w:pPr>
        <w:pStyle w:val="Prrafodelista"/>
        <w:numPr>
          <w:ilvl w:val="0"/>
          <w:numId w:val="39"/>
        </w:numPr>
        <w:spacing w:before="120" w:after="120"/>
        <w:contextualSpacing w:val="0"/>
        <w:jc w:val="both"/>
        <w:outlineLvl w:val="0"/>
        <w:rPr>
          <w:rFonts w:ascii="Museo Sans 300" w:hAnsi="Museo Sans 300" w:cstheme="minorHAnsi"/>
          <w:b/>
          <w:bCs/>
          <w:color w:val="0D0D0D" w:themeColor="text1" w:themeTint="F2"/>
          <w:lang w:val="es-MX"/>
        </w:rPr>
      </w:pPr>
      <w:r w:rsidRPr="001A219E">
        <w:rPr>
          <w:rFonts w:ascii="Museo Sans 300" w:hAnsi="Museo Sans 300"/>
          <w:b/>
          <w:bCs/>
          <w:color w:val="0D0D0D" w:themeColor="text1" w:themeTint="F2"/>
          <w:lang w:val="es-MX"/>
        </w:rPr>
        <w:t>RELACIONES DE TRABAJO O SUPERVISÍON</w:t>
      </w:r>
    </w:p>
    <w:p w14:paraId="21E010FD" w14:textId="357DCCFC" w:rsidR="001A219E" w:rsidRPr="001A219E" w:rsidRDefault="001A219E" w:rsidP="00790D2A">
      <w:pPr>
        <w:spacing w:before="120" w:after="120"/>
        <w:ind w:left="709"/>
        <w:jc w:val="both"/>
        <w:rPr>
          <w:rFonts w:ascii="Museo Sans 300" w:hAnsi="Museo Sans 300" w:cstheme="minorHAnsi"/>
          <w:bCs/>
          <w:color w:val="0D0D0D" w:themeColor="text1" w:themeTint="F2"/>
          <w:lang w:val="es-MX" w:eastAsia="es-SV"/>
        </w:rPr>
      </w:pPr>
      <w:r w:rsidRPr="001A219E">
        <w:rPr>
          <w:rFonts w:ascii="Museo Sans 300" w:hAnsi="Museo Sans 300" w:cstheme="minorHAnsi"/>
          <w:b/>
          <w:color w:val="0D0D0D" w:themeColor="text1" w:themeTint="F2"/>
          <w:lang w:val="es-MX" w:eastAsia="es-SV"/>
        </w:rPr>
        <w:t>A Nivel Técnico</w:t>
      </w:r>
      <w:r w:rsidR="000977F8">
        <w:rPr>
          <w:rFonts w:ascii="Museo Sans 300" w:hAnsi="Museo Sans 300" w:cstheme="minorHAnsi"/>
          <w:b/>
          <w:color w:val="0D0D0D" w:themeColor="text1" w:themeTint="F2"/>
          <w:lang w:val="es-MX" w:eastAsia="es-SV"/>
        </w:rPr>
        <w:t>,</w:t>
      </w:r>
      <w:r w:rsidRPr="001A219E">
        <w:rPr>
          <w:rFonts w:ascii="Museo Sans 300" w:hAnsi="Museo Sans 300" w:cstheme="minorHAnsi"/>
          <w:b/>
          <w:color w:val="0D0D0D" w:themeColor="text1" w:themeTint="F2"/>
          <w:lang w:val="es-MX" w:eastAsia="es-SV"/>
        </w:rPr>
        <w:t xml:space="preserve"> c</w:t>
      </w:r>
      <w:r w:rsidRPr="001A219E">
        <w:rPr>
          <w:rFonts w:ascii="Museo Sans 300" w:hAnsi="Museo Sans 300" w:cstheme="minorHAnsi"/>
          <w:bCs/>
          <w:color w:val="0D0D0D" w:themeColor="text1" w:themeTint="F2"/>
          <w:lang w:val="es-MX" w:eastAsia="es-SV"/>
        </w:rPr>
        <w:t>on todas las unidades técnicas y administrativas del MINEDUCYT, responsables de la ejecución de las diferentes actividades establecidas en los distintos componentes del proyecto.</w:t>
      </w:r>
    </w:p>
    <w:p w14:paraId="2BF878A0" w14:textId="134D9F93" w:rsidR="001A219E" w:rsidRPr="001A219E" w:rsidRDefault="001A219E" w:rsidP="00790D2A">
      <w:pPr>
        <w:spacing w:before="120" w:after="120"/>
        <w:ind w:left="709"/>
        <w:jc w:val="both"/>
        <w:rPr>
          <w:rFonts w:ascii="Museo Sans 300" w:hAnsi="Museo Sans 300" w:cs="Arial"/>
          <w:color w:val="0D0D0D" w:themeColor="text1" w:themeTint="F2"/>
        </w:rPr>
      </w:pPr>
      <w:r w:rsidRPr="000977F8">
        <w:rPr>
          <w:rFonts w:ascii="Museo Sans 300" w:hAnsi="Museo Sans 300" w:cs="Arial"/>
          <w:b/>
          <w:bCs/>
          <w:color w:val="0D0D0D" w:themeColor="text1" w:themeTint="F2"/>
        </w:rPr>
        <w:t xml:space="preserve">En </w:t>
      </w:r>
      <w:r w:rsidR="00062F5B">
        <w:rPr>
          <w:rFonts w:ascii="Museo Sans 300" w:hAnsi="Museo Sans 300" w:cs="Arial"/>
          <w:b/>
          <w:bCs/>
          <w:color w:val="0D0D0D" w:themeColor="text1" w:themeTint="F2"/>
        </w:rPr>
        <w:t>M</w:t>
      </w:r>
      <w:r w:rsidRPr="000977F8">
        <w:rPr>
          <w:rFonts w:ascii="Museo Sans 300" w:hAnsi="Museo Sans 300" w:cs="Arial"/>
          <w:b/>
          <w:bCs/>
          <w:color w:val="0D0D0D" w:themeColor="text1" w:themeTint="F2"/>
        </w:rPr>
        <w:t xml:space="preserve">ateria </w:t>
      </w:r>
      <w:r w:rsidR="00062F5B">
        <w:rPr>
          <w:rFonts w:ascii="Museo Sans 300" w:hAnsi="Museo Sans 300" w:cs="Arial"/>
          <w:b/>
          <w:bCs/>
          <w:color w:val="0D0D0D" w:themeColor="text1" w:themeTint="F2"/>
        </w:rPr>
        <w:t>A</w:t>
      </w:r>
      <w:r w:rsidRPr="000977F8">
        <w:rPr>
          <w:rFonts w:ascii="Museo Sans 300" w:hAnsi="Museo Sans 300" w:cs="Arial"/>
          <w:b/>
          <w:bCs/>
          <w:color w:val="0D0D0D" w:themeColor="text1" w:themeTint="F2"/>
        </w:rPr>
        <w:t>dministrativa</w:t>
      </w:r>
      <w:r w:rsidRPr="001A219E">
        <w:rPr>
          <w:rFonts w:ascii="Museo Sans 300" w:hAnsi="Museo Sans 300" w:cs="Arial"/>
          <w:color w:val="0D0D0D" w:themeColor="text1" w:themeTint="F2"/>
        </w:rPr>
        <w:t>, para efectos de contratación y pagos, con la Dirección de Compras Públicas, la Dirección Financiera Institucional y la persona coordinadora de contrato.</w:t>
      </w:r>
    </w:p>
    <w:p w14:paraId="76386D3C" w14:textId="77777777" w:rsidR="001A219E" w:rsidRPr="001A219E" w:rsidRDefault="001A219E" w:rsidP="001A219E">
      <w:pPr>
        <w:spacing w:before="120" w:after="120"/>
        <w:jc w:val="both"/>
        <w:rPr>
          <w:rFonts w:ascii="Museo Sans 300" w:hAnsi="Museo Sans 300" w:cstheme="minorHAnsi"/>
          <w:color w:val="0D0D0D" w:themeColor="text1" w:themeTint="F2"/>
          <w:lang w:val="es-MX" w:eastAsia="es-SV"/>
        </w:rPr>
      </w:pPr>
    </w:p>
    <w:p w14:paraId="6DC39234" w14:textId="77777777" w:rsidR="001A219E" w:rsidRPr="001A219E" w:rsidRDefault="001A219E" w:rsidP="001A219E">
      <w:pPr>
        <w:pStyle w:val="Prrafodelista"/>
        <w:numPr>
          <w:ilvl w:val="0"/>
          <w:numId w:val="39"/>
        </w:numPr>
        <w:spacing w:before="120" w:after="120"/>
        <w:contextualSpacing w:val="0"/>
        <w:jc w:val="both"/>
        <w:outlineLvl w:val="0"/>
        <w:rPr>
          <w:rFonts w:ascii="Museo Sans 300" w:hAnsi="Museo Sans 300" w:cstheme="minorHAnsi"/>
          <w:b/>
          <w:color w:val="0D0D0D" w:themeColor="text1" w:themeTint="F2"/>
        </w:rPr>
      </w:pPr>
      <w:r w:rsidRPr="001A219E">
        <w:rPr>
          <w:rFonts w:ascii="Museo Sans 300" w:hAnsi="Museo Sans 300"/>
          <w:b/>
          <w:bCs/>
          <w:color w:val="0D0D0D" w:themeColor="text1" w:themeTint="F2"/>
        </w:rPr>
        <w:t>UBICACIÓN GEOGRÁFICA</w:t>
      </w:r>
    </w:p>
    <w:p w14:paraId="02CCB507" w14:textId="0E713DD9" w:rsidR="001A219E" w:rsidRPr="001A219E" w:rsidRDefault="001A219E" w:rsidP="00790D2A">
      <w:pPr>
        <w:spacing w:before="120" w:after="120"/>
        <w:ind w:left="709"/>
        <w:jc w:val="both"/>
        <w:rPr>
          <w:rFonts w:ascii="Museo Sans 300" w:hAnsi="Museo Sans 300" w:cstheme="minorHAnsi"/>
          <w:color w:val="0D0D0D" w:themeColor="text1" w:themeTint="F2"/>
          <w:lang w:val="es-MX" w:eastAsia="es-SV"/>
        </w:rPr>
      </w:pPr>
      <w:r w:rsidRPr="001A219E">
        <w:rPr>
          <w:rFonts w:ascii="Museo Sans 300" w:hAnsi="Museo Sans 300"/>
          <w:color w:val="0D0D0D" w:themeColor="text1" w:themeTint="F2"/>
        </w:rPr>
        <w:t>La o el especialista técnico de formación</w:t>
      </w:r>
      <w:r w:rsidRPr="001A219E">
        <w:rPr>
          <w:rFonts w:ascii="Museo Sans 300" w:hAnsi="Museo Sans 300"/>
          <w:b/>
          <w:bCs/>
          <w:color w:val="0D0D0D" w:themeColor="text1" w:themeTint="F2"/>
        </w:rPr>
        <w:t xml:space="preserve"> </w:t>
      </w:r>
      <w:r w:rsidRPr="001A219E">
        <w:rPr>
          <w:rFonts w:ascii="Museo Sans 300" w:hAnsi="Museo Sans 300"/>
          <w:color w:val="0D0D0D" w:themeColor="text1" w:themeTint="F2"/>
        </w:rPr>
        <w:t xml:space="preserve">prestará sus servicios profesionales en el lugar que el MINEDUCYT designe para el funcionamiento de las oficinas de la UIP, con posibilidad de realizar trabajo remoto y, de desplazarse a las áreas de intervención del proyecto </w:t>
      </w:r>
      <w:r w:rsidR="00196175" w:rsidRPr="001A219E">
        <w:rPr>
          <w:rFonts w:ascii="Museo Sans 300" w:hAnsi="Museo Sans 300"/>
          <w:color w:val="0D0D0D" w:themeColor="text1" w:themeTint="F2"/>
        </w:rPr>
        <w:t>de acuerdo con</w:t>
      </w:r>
      <w:r w:rsidRPr="001A219E">
        <w:rPr>
          <w:rFonts w:ascii="Museo Sans 300" w:hAnsi="Museo Sans 300"/>
          <w:color w:val="0D0D0D" w:themeColor="text1" w:themeTint="F2"/>
        </w:rPr>
        <w:t xml:space="preserve"> la naturaleza de la actividad a desarrollar. Deberá estar disponible en el horario de trabajo establecido por el MINEDUCYT.</w:t>
      </w:r>
    </w:p>
    <w:p w14:paraId="024982D2" w14:textId="77777777" w:rsidR="001A219E" w:rsidRPr="001A219E" w:rsidRDefault="001A219E" w:rsidP="001A219E">
      <w:pPr>
        <w:pStyle w:val="Prrafodelista"/>
        <w:spacing w:before="120" w:after="120"/>
        <w:ind w:left="0"/>
        <w:contextualSpacing w:val="0"/>
        <w:jc w:val="both"/>
        <w:rPr>
          <w:rFonts w:ascii="Museo Sans 300" w:hAnsi="Museo Sans 300" w:cstheme="minorHAnsi"/>
          <w:b/>
          <w:bCs/>
          <w:color w:val="0D0D0D" w:themeColor="text1" w:themeTint="F2"/>
          <w:lang w:val="es-MX"/>
        </w:rPr>
      </w:pPr>
    </w:p>
    <w:p w14:paraId="592C6B63" w14:textId="77777777" w:rsidR="001A219E" w:rsidRPr="001A219E" w:rsidRDefault="001A219E" w:rsidP="001A219E">
      <w:pPr>
        <w:pStyle w:val="Prrafodelista"/>
        <w:numPr>
          <w:ilvl w:val="0"/>
          <w:numId w:val="39"/>
        </w:numPr>
        <w:spacing w:before="120" w:after="120"/>
        <w:contextualSpacing w:val="0"/>
        <w:jc w:val="both"/>
        <w:outlineLvl w:val="0"/>
        <w:rPr>
          <w:rFonts w:ascii="Museo Sans 300" w:hAnsi="Museo Sans 300" w:cstheme="minorHAnsi"/>
          <w:color w:val="0D0D0D" w:themeColor="text1" w:themeTint="F2"/>
          <w:lang w:val="es-MX"/>
        </w:rPr>
      </w:pPr>
      <w:r w:rsidRPr="001A219E">
        <w:rPr>
          <w:rFonts w:ascii="Museo Sans 300" w:hAnsi="Museo Sans 300"/>
          <w:b/>
          <w:bCs/>
          <w:color w:val="0D0D0D" w:themeColor="text1" w:themeTint="F2"/>
        </w:rPr>
        <w:t>REFERENCIAS ÚTILES PARA LA CONSULTORÍA</w:t>
      </w:r>
      <w:r w:rsidRPr="001A219E">
        <w:rPr>
          <w:rFonts w:ascii="Museo Sans 300" w:hAnsi="Museo Sans 300"/>
          <w:color w:val="0D0D0D" w:themeColor="text1" w:themeTint="F2"/>
        </w:rPr>
        <w:t xml:space="preserve"> </w:t>
      </w:r>
    </w:p>
    <w:p w14:paraId="18208F2D" w14:textId="77777777" w:rsidR="001A219E" w:rsidRPr="001A219E" w:rsidRDefault="001A219E" w:rsidP="001A219E">
      <w:pPr>
        <w:pStyle w:val="paragraph"/>
        <w:numPr>
          <w:ilvl w:val="0"/>
          <w:numId w:val="38"/>
        </w:numPr>
        <w:spacing w:before="120" w:beforeAutospacing="0" w:after="120" w:afterAutospacing="0" w:line="276" w:lineRule="auto"/>
        <w:jc w:val="both"/>
        <w:textAlignment w:val="baseline"/>
        <w:rPr>
          <w:rStyle w:val="eop"/>
          <w:rFonts w:ascii="Museo Sans 300" w:eastAsiaTheme="minorHAnsi" w:hAnsi="Museo Sans 300" w:cstheme="minorBidi"/>
          <w:color w:val="0D0D0D" w:themeColor="text1" w:themeTint="F2"/>
          <w:sz w:val="22"/>
          <w:szCs w:val="22"/>
          <w:lang w:eastAsia="en-US"/>
        </w:rPr>
      </w:pPr>
      <w:r w:rsidRPr="001A219E">
        <w:rPr>
          <w:rStyle w:val="normaltextrun"/>
          <w:rFonts w:ascii="Museo Sans 300" w:hAnsi="Museo Sans 300"/>
          <w:color w:val="0D0D0D" w:themeColor="text1" w:themeTint="F2"/>
          <w:sz w:val="22"/>
          <w:szCs w:val="22"/>
          <w:lang w:val="es-MX"/>
        </w:rPr>
        <w:t>Convenio de Préstamo No. 9067- SV BIRF.</w:t>
      </w:r>
      <w:r w:rsidRPr="001A219E">
        <w:rPr>
          <w:rStyle w:val="eop"/>
          <w:rFonts w:ascii="Museo Sans 300" w:hAnsi="Museo Sans 300"/>
          <w:color w:val="0D0D0D" w:themeColor="text1" w:themeTint="F2"/>
          <w:sz w:val="22"/>
          <w:szCs w:val="22"/>
        </w:rPr>
        <w:t> </w:t>
      </w:r>
    </w:p>
    <w:p w14:paraId="342177DB" w14:textId="77777777" w:rsidR="001A219E" w:rsidRPr="001A219E" w:rsidRDefault="001A219E" w:rsidP="001A219E">
      <w:pPr>
        <w:pStyle w:val="paragraph"/>
        <w:numPr>
          <w:ilvl w:val="0"/>
          <w:numId w:val="38"/>
        </w:numPr>
        <w:spacing w:before="120" w:beforeAutospacing="0" w:after="120" w:afterAutospacing="0" w:line="276" w:lineRule="auto"/>
        <w:jc w:val="both"/>
        <w:textAlignment w:val="baseline"/>
        <w:rPr>
          <w:rFonts w:ascii="Museo Sans 300" w:hAnsi="Museo Sans 300"/>
          <w:color w:val="0D0D0D" w:themeColor="text1" w:themeTint="F2"/>
          <w:sz w:val="22"/>
          <w:szCs w:val="22"/>
        </w:rPr>
      </w:pPr>
      <w:r w:rsidRPr="001A219E">
        <w:rPr>
          <w:rStyle w:val="normaltextrun"/>
          <w:rFonts w:ascii="Museo Sans 300" w:hAnsi="Museo Sans 300"/>
          <w:color w:val="0D0D0D" w:themeColor="text1" w:themeTint="F2"/>
          <w:sz w:val="22"/>
          <w:szCs w:val="22"/>
          <w:lang w:val="es-MX"/>
        </w:rPr>
        <w:t xml:space="preserve">Manual Operativo del Proyecto </w:t>
      </w:r>
      <w:r w:rsidRPr="001A219E">
        <w:rPr>
          <w:rFonts w:ascii="Museo Sans 300" w:eastAsia="Museo Sans 300" w:hAnsi="Museo Sans 300" w:cs="Museo Sans 300"/>
          <w:color w:val="0D0D0D" w:themeColor="text1" w:themeTint="F2"/>
          <w:sz w:val="22"/>
          <w:szCs w:val="22"/>
        </w:rPr>
        <w:t xml:space="preserve">Crecer y Aprender Juntos: Desarrollo Integral De La Primera Infancia En El Salvador </w:t>
      </w:r>
    </w:p>
    <w:p w14:paraId="02FFE37B" w14:textId="77777777" w:rsidR="001A219E" w:rsidRPr="001A219E" w:rsidRDefault="001A219E" w:rsidP="001A219E">
      <w:pPr>
        <w:pStyle w:val="paragraph"/>
        <w:numPr>
          <w:ilvl w:val="0"/>
          <w:numId w:val="38"/>
        </w:numPr>
        <w:spacing w:before="120" w:beforeAutospacing="0" w:after="120" w:afterAutospacing="0" w:line="276" w:lineRule="auto"/>
        <w:jc w:val="both"/>
        <w:textAlignment w:val="baseline"/>
        <w:rPr>
          <w:rStyle w:val="normaltextrun"/>
          <w:rFonts w:ascii="Museo Sans 300" w:hAnsi="Museo Sans 300"/>
          <w:b/>
          <w:bCs/>
          <w:color w:val="0D0D0D" w:themeColor="text1" w:themeTint="F2"/>
          <w:sz w:val="22"/>
          <w:szCs w:val="22"/>
        </w:rPr>
      </w:pPr>
      <w:r w:rsidRPr="001A219E">
        <w:rPr>
          <w:rStyle w:val="normaltextrun"/>
          <w:rFonts w:ascii="Museo Sans 300" w:hAnsi="Museo Sans 300"/>
          <w:color w:val="0D0D0D" w:themeColor="text1" w:themeTint="F2"/>
          <w:sz w:val="22"/>
          <w:szCs w:val="22"/>
          <w:lang w:val="es-MX"/>
        </w:rPr>
        <w:t>Plan de Monitoreo y Evaluación del Proyecto</w:t>
      </w:r>
    </w:p>
    <w:p w14:paraId="2DC68DC6" w14:textId="77777777" w:rsidR="001A219E" w:rsidRPr="00196175" w:rsidRDefault="001A219E" w:rsidP="001A219E">
      <w:pPr>
        <w:pStyle w:val="Textoindependiente"/>
        <w:numPr>
          <w:ilvl w:val="0"/>
          <w:numId w:val="38"/>
        </w:numPr>
        <w:suppressAutoHyphens/>
        <w:spacing w:before="120" w:after="120" w:line="276" w:lineRule="auto"/>
        <w:jc w:val="both"/>
        <w:rPr>
          <w:rFonts w:ascii="Museo Sans 300" w:eastAsia="Calibri" w:hAnsi="Museo Sans 300" w:cstheme="minorHAnsi"/>
          <w:b w:val="0"/>
          <w:bCs/>
          <w:color w:val="0D0D0D" w:themeColor="text1" w:themeTint="F2"/>
          <w:sz w:val="22"/>
          <w:szCs w:val="22"/>
          <w:lang w:eastAsia="es-SV"/>
        </w:rPr>
      </w:pPr>
      <w:r w:rsidRPr="00196175">
        <w:rPr>
          <w:rFonts w:ascii="Museo Sans 300" w:hAnsi="Museo Sans 300" w:cstheme="minorHAnsi"/>
          <w:b w:val="0"/>
          <w:bCs/>
          <w:color w:val="0D0D0D" w:themeColor="text1" w:themeTint="F2"/>
          <w:sz w:val="22"/>
          <w:szCs w:val="22"/>
          <w:lang w:val="es-HN"/>
        </w:rPr>
        <w:t>Instrumentos de gestión ambiental y social del proyecto:</w:t>
      </w:r>
      <w:r w:rsidRPr="00196175">
        <w:rPr>
          <w:rFonts w:ascii="Museo Sans 300" w:eastAsia="Calibri" w:hAnsi="Museo Sans 300" w:cstheme="minorHAnsi"/>
          <w:b w:val="0"/>
          <w:bCs/>
          <w:color w:val="0D0D0D" w:themeColor="text1" w:themeTint="F2"/>
          <w:sz w:val="22"/>
          <w:szCs w:val="22"/>
          <w:lang w:val="es-419" w:eastAsia="es-SV"/>
        </w:rPr>
        <w:t xml:space="preserve"> Marco de Gestión Ambiental y Social (MGAS), Plan de Participación de Partes Interesadas (PPPI), Marco de Planificación de Pueblos Indígenas (MPPI), Marco de Reasentamiento Involuntario (MRI), los Procedimientos de Gestión de Mano de Obra (PGMO).</w:t>
      </w:r>
      <w:r w:rsidRPr="00196175">
        <w:rPr>
          <w:rStyle w:val="Refdenotaalpie"/>
          <w:rFonts w:ascii="Museo Sans 300" w:hAnsi="Museo Sans 300" w:cstheme="minorHAnsi"/>
          <w:b w:val="0"/>
          <w:bCs/>
          <w:color w:val="0D0D0D" w:themeColor="text1" w:themeTint="F2"/>
          <w:sz w:val="22"/>
          <w:szCs w:val="22"/>
          <w:lang w:val="es-HN"/>
        </w:rPr>
        <w:t xml:space="preserve"> </w:t>
      </w:r>
    </w:p>
    <w:p w14:paraId="35399F3A" w14:textId="77777777" w:rsidR="001A219E" w:rsidRPr="001A219E" w:rsidRDefault="001A219E" w:rsidP="001A219E">
      <w:pPr>
        <w:pStyle w:val="paragraph"/>
        <w:numPr>
          <w:ilvl w:val="0"/>
          <w:numId w:val="38"/>
        </w:numPr>
        <w:spacing w:before="120" w:beforeAutospacing="0" w:after="120" w:afterAutospacing="0" w:line="276" w:lineRule="auto"/>
        <w:jc w:val="both"/>
        <w:textAlignment w:val="baseline"/>
        <w:rPr>
          <w:rFonts w:ascii="Museo Sans 300" w:hAnsi="Museo Sans 300"/>
          <w:b/>
          <w:bCs/>
          <w:color w:val="0D0D0D" w:themeColor="text1" w:themeTint="F2"/>
          <w:sz w:val="22"/>
          <w:szCs w:val="22"/>
        </w:rPr>
      </w:pPr>
      <w:r w:rsidRPr="001A219E">
        <w:rPr>
          <w:rStyle w:val="normaltextrun"/>
          <w:rFonts w:ascii="Museo Sans 300" w:hAnsi="Museo Sans 300"/>
          <w:color w:val="0D0D0D" w:themeColor="text1" w:themeTint="F2"/>
          <w:sz w:val="22"/>
          <w:szCs w:val="22"/>
          <w:lang w:val="es-MX"/>
        </w:rPr>
        <w:t>Directrices del Banco Mundial sobre los desembolsos para proyectos.</w:t>
      </w:r>
      <w:r w:rsidRPr="001A219E">
        <w:rPr>
          <w:rStyle w:val="eop"/>
          <w:rFonts w:ascii="Museo Sans 300" w:hAnsi="Museo Sans 300"/>
          <w:b/>
          <w:bCs/>
          <w:color w:val="0D0D0D" w:themeColor="text1" w:themeTint="F2"/>
          <w:sz w:val="22"/>
          <w:szCs w:val="22"/>
        </w:rPr>
        <w:t> </w:t>
      </w:r>
    </w:p>
    <w:p w14:paraId="7E9E4AAF" w14:textId="77777777" w:rsidR="001A219E" w:rsidRPr="001A219E" w:rsidRDefault="001A219E" w:rsidP="001A219E">
      <w:pPr>
        <w:pStyle w:val="paragraph"/>
        <w:numPr>
          <w:ilvl w:val="0"/>
          <w:numId w:val="38"/>
        </w:numPr>
        <w:spacing w:before="120" w:beforeAutospacing="0" w:after="120" w:afterAutospacing="0" w:line="276" w:lineRule="auto"/>
        <w:jc w:val="both"/>
        <w:textAlignment w:val="baseline"/>
        <w:rPr>
          <w:rFonts w:ascii="Museo Sans 300" w:hAnsi="Museo Sans 300"/>
          <w:b/>
          <w:bCs/>
          <w:color w:val="0D0D0D" w:themeColor="text1" w:themeTint="F2"/>
          <w:sz w:val="22"/>
          <w:szCs w:val="22"/>
        </w:rPr>
      </w:pPr>
      <w:r w:rsidRPr="001A219E">
        <w:rPr>
          <w:rStyle w:val="normaltextrun"/>
          <w:rFonts w:ascii="Museo Sans 300" w:hAnsi="Museo Sans 300"/>
          <w:color w:val="0D0D0D" w:themeColor="text1" w:themeTint="F2"/>
          <w:sz w:val="22"/>
          <w:szCs w:val="22"/>
          <w:lang w:val="es-MX"/>
        </w:rPr>
        <w:t>Política Nacional de Atención al Desarrollo Infantil Temprano: Crecer juntos.</w:t>
      </w:r>
    </w:p>
    <w:p w14:paraId="19A41AE1" w14:textId="77777777" w:rsidR="001A219E" w:rsidRPr="001A219E" w:rsidRDefault="001A219E" w:rsidP="001A219E">
      <w:pPr>
        <w:pStyle w:val="paragraph"/>
        <w:numPr>
          <w:ilvl w:val="0"/>
          <w:numId w:val="38"/>
        </w:numPr>
        <w:spacing w:before="120" w:beforeAutospacing="0" w:after="120" w:afterAutospacing="0" w:line="276" w:lineRule="auto"/>
        <w:jc w:val="both"/>
        <w:textAlignment w:val="baseline"/>
        <w:rPr>
          <w:rStyle w:val="normaltextrun"/>
          <w:color w:val="0D0D0D" w:themeColor="text1" w:themeTint="F2"/>
          <w:sz w:val="22"/>
          <w:szCs w:val="22"/>
          <w:lang w:val="es-MX"/>
        </w:rPr>
      </w:pPr>
      <w:r w:rsidRPr="001A219E">
        <w:rPr>
          <w:rStyle w:val="cf01"/>
          <w:rFonts w:ascii="Museo Sans 300" w:hAnsi="Museo Sans 300"/>
          <w:color w:val="0D0D0D" w:themeColor="text1" w:themeTint="F2"/>
          <w:sz w:val="22"/>
          <w:szCs w:val="22"/>
        </w:rPr>
        <w:lastRenderedPageBreak/>
        <w:t>Plan Estratégico Institucional «Torogoz» (</w:t>
      </w:r>
      <w:r w:rsidRPr="001A219E">
        <w:rPr>
          <w:rStyle w:val="normaltextrun"/>
          <w:rFonts w:ascii="Museo Sans 300" w:hAnsi="Museo Sans 300"/>
          <w:color w:val="0D0D0D" w:themeColor="text1" w:themeTint="F2"/>
          <w:sz w:val="22"/>
          <w:szCs w:val="22"/>
          <w:lang w:val="es-MX"/>
        </w:rPr>
        <w:t>PEI 2019-2024).</w:t>
      </w:r>
    </w:p>
    <w:p w14:paraId="47A7F497" w14:textId="77777777" w:rsidR="001A219E" w:rsidRPr="001A219E" w:rsidRDefault="001A219E" w:rsidP="001A219E">
      <w:pPr>
        <w:pStyle w:val="paragraph"/>
        <w:numPr>
          <w:ilvl w:val="0"/>
          <w:numId w:val="38"/>
        </w:numPr>
        <w:spacing w:before="120" w:beforeAutospacing="0" w:after="120" w:afterAutospacing="0" w:line="276" w:lineRule="auto"/>
        <w:jc w:val="both"/>
        <w:textAlignment w:val="baseline"/>
        <w:rPr>
          <w:rFonts w:ascii="Museo Sans 300" w:hAnsi="Museo Sans 300"/>
          <w:color w:val="0D0D0D" w:themeColor="text1" w:themeTint="F2"/>
          <w:sz w:val="22"/>
          <w:szCs w:val="22"/>
        </w:rPr>
      </w:pPr>
      <w:r w:rsidRPr="001A219E">
        <w:rPr>
          <w:rStyle w:val="eop"/>
          <w:rFonts w:ascii="Museo Sans 300" w:hAnsi="Museo Sans 300"/>
          <w:color w:val="0D0D0D" w:themeColor="text1" w:themeTint="F2"/>
          <w:sz w:val="22"/>
          <w:szCs w:val="22"/>
        </w:rPr>
        <w:t>PAD del Proyecto.</w:t>
      </w:r>
    </w:p>
    <w:p w14:paraId="115F304E" w14:textId="77777777" w:rsidR="001A219E" w:rsidRPr="001A219E" w:rsidRDefault="001A219E" w:rsidP="001A219E">
      <w:pPr>
        <w:pStyle w:val="paragraph"/>
        <w:numPr>
          <w:ilvl w:val="0"/>
          <w:numId w:val="38"/>
        </w:numPr>
        <w:spacing w:before="120" w:beforeAutospacing="0" w:after="120" w:afterAutospacing="0" w:line="276" w:lineRule="auto"/>
        <w:jc w:val="both"/>
        <w:textAlignment w:val="baseline"/>
        <w:rPr>
          <w:rStyle w:val="normaltextrun"/>
          <w:rFonts w:ascii="Museo Sans 300" w:hAnsi="Museo Sans 300"/>
          <w:b/>
          <w:bCs/>
          <w:color w:val="0D0D0D" w:themeColor="text1" w:themeTint="F2"/>
          <w:sz w:val="22"/>
          <w:szCs w:val="22"/>
        </w:rPr>
      </w:pPr>
      <w:r w:rsidRPr="001A219E">
        <w:rPr>
          <w:rStyle w:val="normaltextrun"/>
          <w:rFonts w:ascii="Museo Sans 300" w:hAnsi="Museo Sans 300"/>
          <w:color w:val="0D0D0D" w:themeColor="text1" w:themeTint="F2"/>
          <w:sz w:val="22"/>
          <w:szCs w:val="22"/>
          <w:lang w:val="es-MX"/>
        </w:rPr>
        <w:t>Plan Operativo General del Proyecto (POG).</w:t>
      </w:r>
    </w:p>
    <w:p w14:paraId="0BCCE5F3" w14:textId="77777777" w:rsidR="001A219E" w:rsidRPr="001A219E" w:rsidRDefault="001A219E" w:rsidP="001A219E">
      <w:pPr>
        <w:pStyle w:val="paragraph"/>
        <w:numPr>
          <w:ilvl w:val="0"/>
          <w:numId w:val="38"/>
        </w:numPr>
        <w:spacing w:before="120" w:beforeAutospacing="0" w:after="120" w:afterAutospacing="0" w:line="276" w:lineRule="auto"/>
        <w:jc w:val="both"/>
        <w:textAlignment w:val="baseline"/>
        <w:rPr>
          <w:rStyle w:val="normaltextrun"/>
          <w:rFonts w:ascii="Museo Sans 300" w:hAnsi="Museo Sans 300"/>
          <w:b/>
          <w:bCs/>
          <w:color w:val="0D0D0D" w:themeColor="text1" w:themeTint="F2"/>
          <w:sz w:val="22"/>
          <w:szCs w:val="22"/>
        </w:rPr>
      </w:pPr>
      <w:r w:rsidRPr="001A219E">
        <w:rPr>
          <w:rStyle w:val="normaltextrun"/>
          <w:rFonts w:ascii="Museo Sans 300" w:hAnsi="Museo Sans 300"/>
          <w:color w:val="0D0D0D" w:themeColor="text1" w:themeTint="F2"/>
          <w:sz w:val="22"/>
          <w:szCs w:val="22"/>
        </w:rPr>
        <w:t>Plan Operativo Anual (POA).</w:t>
      </w:r>
    </w:p>
    <w:p w14:paraId="4E9E44F0" w14:textId="77777777" w:rsidR="001A219E" w:rsidRPr="00196175" w:rsidRDefault="001A219E" w:rsidP="001A219E">
      <w:pPr>
        <w:pStyle w:val="Textoindependiente"/>
        <w:numPr>
          <w:ilvl w:val="0"/>
          <w:numId w:val="38"/>
        </w:numPr>
        <w:suppressAutoHyphens/>
        <w:spacing w:before="120" w:after="120" w:line="276" w:lineRule="auto"/>
        <w:jc w:val="both"/>
        <w:rPr>
          <w:rFonts w:ascii="Museo Sans 300" w:hAnsi="Museo Sans 300" w:cstheme="minorHAnsi"/>
          <w:b w:val="0"/>
          <w:bCs/>
          <w:color w:val="0D0D0D" w:themeColor="text1" w:themeTint="F2"/>
          <w:sz w:val="22"/>
          <w:szCs w:val="22"/>
          <w:lang w:val="es-HN"/>
        </w:rPr>
      </w:pPr>
      <w:r w:rsidRPr="00196175">
        <w:rPr>
          <w:rFonts w:ascii="Museo Sans 300" w:hAnsi="Museo Sans 300" w:cstheme="minorHAnsi"/>
          <w:b w:val="0"/>
          <w:bCs/>
          <w:color w:val="0D0D0D" w:themeColor="text1" w:themeTint="F2"/>
          <w:sz w:val="22"/>
          <w:szCs w:val="22"/>
          <w:lang w:val="es-HN"/>
        </w:rPr>
        <w:t>Formatos de informes de seguimiento para visitas de campo utilizados por MINEDUCYT.</w:t>
      </w:r>
    </w:p>
    <w:p w14:paraId="28C784BB" w14:textId="77777777" w:rsidR="001A219E" w:rsidRPr="00196175" w:rsidRDefault="001A219E" w:rsidP="001A219E">
      <w:pPr>
        <w:pStyle w:val="Textoindependiente"/>
        <w:numPr>
          <w:ilvl w:val="0"/>
          <w:numId w:val="38"/>
        </w:numPr>
        <w:suppressAutoHyphens/>
        <w:spacing w:before="120" w:after="120" w:line="276" w:lineRule="auto"/>
        <w:jc w:val="both"/>
        <w:rPr>
          <w:rFonts w:ascii="Museo Sans 300" w:hAnsi="Museo Sans 300" w:cstheme="minorHAnsi"/>
          <w:b w:val="0"/>
          <w:bCs/>
          <w:color w:val="0D0D0D" w:themeColor="text1" w:themeTint="F2"/>
          <w:sz w:val="22"/>
          <w:szCs w:val="22"/>
          <w:lang w:val="es-HN"/>
        </w:rPr>
      </w:pPr>
      <w:r w:rsidRPr="00196175">
        <w:rPr>
          <w:rFonts w:ascii="Museo Sans 300" w:hAnsi="Museo Sans 300" w:cstheme="minorHAnsi"/>
          <w:b w:val="0"/>
          <w:bCs/>
          <w:color w:val="0D0D0D" w:themeColor="text1" w:themeTint="F2"/>
          <w:sz w:val="22"/>
          <w:szCs w:val="22"/>
          <w:lang w:val="es-HN"/>
        </w:rPr>
        <w:t>Formatos para control y seguimiento de contratos. Utilizados por MINEDUCYT.</w:t>
      </w:r>
    </w:p>
    <w:p w14:paraId="093BAFBC" w14:textId="77777777" w:rsidR="001A219E" w:rsidRPr="00196175" w:rsidRDefault="001A219E" w:rsidP="001A219E">
      <w:pPr>
        <w:pStyle w:val="Textoindependiente"/>
        <w:numPr>
          <w:ilvl w:val="0"/>
          <w:numId w:val="38"/>
        </w:numPr>
        <w:suppressAutoHyphens/>
        <w:spacing w:before="120" w:after="120" w:line="276" w:lineRule="auto"/>
        <w:jc w:val="both"/>
        <w:rPr>
          <w:rFonts w:ascii="Museo Sans 300" w:hAnsi="Museo Sans 300" w:cstheme="minorHAnsi"/>
          <w:b w:val="0"/>
          <w:bCs/>
          <w:color w:val="0D0D0D" w:themeColor="text1" w:themeTint="F2"/>
          <w:sz w:val="22"/>
          <w:szCs w:val="22"/>
          <w:lang w:val="es-HN"/>
        </w:rPr>
      </w:pPr>
      <w:r w:rsidRPr="00196175">
        <w:rPr>
          <w:rFonts w:ascii="Museo Sans 300" w:hAnsi="Museo Sans 300" w:cstheme="minorHAnsi"/>
          <w:b w:val="0"/>
          <w:bCs/>
          <w:color w:val="0D0D0D" w:themeColor="text1" w:themeTint="F2"/>
          <w:sz w:val="22"/>
          <w:szCs w:val="22"/>
          <w:lang w:val="es-HN"/>
        </w:rPr>
        <w:t>Regulaciones de Adquisiciones para Prestatarios en Proyectos de Inversión (Bienes, Obras, Servicios de No-Consultoría y Servicios de Consultoría) del Banco Mundial. (Julio 2016, revisada noviembre 2017 y agosto 2018).</w:t>
      </w:r>
    </w:p>
    <w:p w14:paraId="51D182CE" w14:textId="77777777" w:rsidR="001A219E" w:rsidRPr="00196175" w:rsidRDefault="001A219E" w:rsidP="001A219E">
      <w:pPr>
        <w:pStyle w:val="Textoindependiente"/>
        <w:numPr>
          <w:ilvl w:val="0"/>
          <w:numId w:val="38"/>
        </w:numPr>
        <w:suppressAutoHyphens/>
        <w:spacing w:before="120" w:after="120" w:line="276" w:lineRule="auto"/>
        <w:jc w:val="both"/>
        <w:rPr>
          <w:rFonts w:ascii="Museo Sans 300" w:hAnsi="Museo Sans 300" w:cstheme="minorHAnsi"/>
          <w:b w:val="0"/>
          <w:bCs/>
          <w:color w:val="0D0D0D" w:themeColor="text1" w:themeTint="F2"/>
          <w:sz w:val="22"/>
          <w:szCs w:val="22"/>
          <w:lang w:val="es-HN"/>
        </w:rPr>
      </w:pPr>
      <w:r w:rsidRPr="00196175">
        <w:rPr>
          <w:rFonts w:ascii="Museo Sans 300" w:hAnsi="Museo Sans 300" w:cstheme="minorHAnsi"/>
          <w:b w:val="0"/>
          <w:bCs/>
          <w:color w:val="0D0D0D" w:themeColor="text1" w:themeTint="F2"/>
          <w:sz w:val="22"/>
          <w:szCs w:val="22"/>
          <w:lang w:val="es-HN"/>
        </w:rPr>
        <w:t>Estándares del proyecto.</w:t>
      </w:r>
    </w:p>
    <w:p w14:paraId="639A5CEF" w14:textId="77777777" w:rsidR="001A219E" w:rsidRPr="001A219E" w:rsidRDefault="001A219E" w:rsidP="001A219E">
      <w:pPr>
        <w:spacing w:before="120" w:after="120"/>
        <w:jc w:val="both"/>
        <w:rPr>
          <w:rFonts w:ascii="Museo Sans 300" w:hAnsi="Museo Sans 300" w:cstheme="minorHAnsi"/>
          <w:b/>
          <w:bCs/>
          <w:color w:val="0D0D0D" w:themeColor="text1" w:themeTint="F2"/>
        </w:rPr>
      </w:pPr>
    </w:p>
    <w:p w14:paraId="33EC34EF" w14:textId="77777777" w:rsidR="001A219E" w:rsidRPr="001A219E" w:rsidRDefault="001A219E" w:rsidP="001A219E">
      <w:pPr>
        <w:pStyle w:val="Prrafodelista"/>
        <w:numPr>
          <w:ilvl w:val="0"/>
          <w:numId w:val="39"/>
        </w:numPr>
        <w:spacing w:before="120" w:after="120"/>
        <w:contextualSpacing w:val="0"/>
        <w:jc w:val="both"/>
        <w:outlineLvl w:val="0"/>
        <w:rPr>
          <w:rFonts w:ascii="Museo Sans 300" w:hAnsi="Museo Sans 300" w:cstheme="minorHAnsi"/>
          <w:color w:val="0D0D0D" w:themeColor="text1" w:themeTint="F2"/>
          <w:lang w:val="es-MX"/>
        </w:rPr>
      </w:pPr>
      <w:r w:rsidRPr="001A219E">
        <w:rPr>
          <w:rFonts w:ascii="Museo Sans 300" w:hAnsi="Museo Sans 300"/>
          <w:b/>
          <w:bCs/>
          <w:color w:val="0D0D0D" w:themeColor="text1" w:themeTint="F2"/>
        </w:rPr>
        <w:t>INSUMOS PROPORCIONADOS POR EL MINEDUCYT</w:t>
      </w:r>
    </w:p>
    <w:p w14:paraId="07B79530" w14:textId="77777777" w:rsidR="001A219E" w:rsidRPr="001A219E" w:rsidRDefault="001A219E" w:rsidP="001A219E">
      <w:pPr>
        <w:pStyle w:val="paragraph"/>
        <w:numPr>
          <w:ilvl w:val="0"/>
          <w:numId w:val="41"/>
        </w:numPr>
        <w:spacing w:before="120" w:beforeAutospacing="0" w:after="120" w:afterAutospacing="0" w:line="276" w:lineRule="auto"/>
        <w:jc w:val="both"/>
        <w:textAlignment w:val="baseline"/>
        <w:rPr>
          <w:rFonts w:ascii="Museo Sans 300" w:eastAsiaTheme="majorEastAsia" w:hAnsi="Museo Sans 300" w:cstheme="minorHAnsi"/>
          <w:color w:val="0D0D0D" w:themeColor="text1" w:themeTint="F2"/>
          <w:sz w:val="22"/>
          <w:szCs w:val="22"/>
          <w:lang w:val="es-MX"/>
        </w:rPr>
      </w:pPr>
      <w:r w:rsidRPr="001A219E">
        <w:rPr>
          <w:rFonts w:ascii="Museo Sans 300" w:eastAsiaTheme="majorEastAsia" w:hAnsi="Museo Sans 300" w:cstheme="minorHAnsi"/>
          <w:color w:val="0D0D0D" w:themeColor="text1" w:themeTint="F2"/>
          <w:sz w:val="22"/>
          <w:szCs w:val="22"/>
          <w:lang w:val="es-MX"/>
        </w:rPr>
        <w:t>Espacio físico en las instalaciones del Nivel Central del MINEDUCYT.</w:t>
      </w:r>
    </w:p>
    <w:p w14:paraId="28E2F62E" w14:textId="77777777" w:rsidR="001A219E" w:rsidRPr="001A219E" w:rsidRDefault="001A219E" w:rsidP="001A219E">
      <w:pPr>
        <w:pStyle w:val="paragraph"/>
        <w:numPr>
          <w:ilvl w:val="0"/>
          <w:numId w:val="41"/>
        </w:numPr>
        <w:spacing w:before="120" w:beforeAutospacing="0" w:after="120" w:afterAutospacing="0" w:line="276" w:lineRule="auto"/>
        <w:jc w:val="both"/>
        <w:textAlignment w:val="baseline"/>
        <w:rPr>
          <w:rFonts w:ascii="Museo Sans 300" w:eastAsiaTheme="majorEastAsia" w:hAnsi="Museo Sans 300" w:cstheme="minorHAnsi"/>
          <w:color w:val="0D0D0D" w:themeColor="text1" w:themeTint="F2"/>
          <w:sz w:val="22"/>
          <w:szCs w:val="22"/>
          <w:lang w:val="es-MX"/>
        </w:rPr>
      </w:pPr>
      <w:r w:rsidRPr="001A219E">
        <w:rPr>
          <w:rFonts w:ascii="Museo Sans 300" w:eastAsiaTheme="majorEastAsia" w:hAnsi="Museo Sans 300" w:cstheme="minorHAnsi"/>
          <w:color w:val="0D0D0D" w:themeColor="text1" w:themeTint="F2"/>
          <w:sz w:val="22"/>
          <w:szCs w:val="22"/>
          <w:lang w:val="es-MX"/>
        </w:rPr>
        <w:t>Mobiliario y equipo tecnológico para el trabajo.</w:t>
      </w:r>
    </w:p>
    <w:p w14:paraId="260B0ED7" w14:textId="77777777" w:rsidR="001A219E" w:rsidRPr="001A219E" w:rsidRDefault="001A219E" w:rsidP="001A219E">
      <w:pPr>
        <w:pStyle w:val="paragraph"/>
        <w:numPr>
          <w:ilvl w:val="0"/>
          <w:numId w:val="41"/>
        </w:numPr>
        <w:spacing w:before="120" w:beforeAutospacing="0" w:after="120" w:afterAutospacing="0" w:line="276" w:lineRule="auto"/>
        <w:jc w:val="both"/>
        <w:textAlignment w:val="baseline"/>
        <w:rPr>
          <w:rFonts w:ascii="Museo Sans 300" w:eastAsiaTheme="majorEastAsia" w:hAnsi="Museo Sans 300" w:cstheme="minorHAnsi"/>
          <w:color w:val="0D0D0D" w:themeColor="text1" w:themeTint="F2"/>
          <w:sz w:val="22"/>
          <w:szCs w:val="22"/>
          <w:lang w:val="es-MX"/>
        </w:rPr>
      </w:pPr>
      <w:r w:rsidRPr="001A219E">
        <w:rPr>
          <w:rFonts w:ascii="Museo Sans 300" w:eastAsiaTheme="majorEastAsia" w:hAnsi="Museo Sans 300" w:cstheme="minorHAnsi"/>
          <w:color w:val="0D0D0D" w:themeColor="text1" w:themeTint="F2"/>
          <w:sz w:val="22"/>
          <w:szCs w:val="22"/>
          <w:lang w:val="es-MX"/>
        </w:rPr>
        <w:t>Papelería en general para el trabajo a desarrollar.</w:t>
      </w:r>
    </w:p>
    <w:p w14:paraId="11451690" w14:textId="77777777" w:rsidR="001A219E" w:rsidRPr="001A219E" w:rsidRDefault="001A219E" w:rsidP="001A219E">
      <w:pPr>
        <w:pStyle w:val="paragraph"/>
        <w:numPr>
          <w:ilvl w:val="0"/>
          <w:numId w:val="41"/>
        </w:numPr>
        <w:spacing w:before="120" w:beforeAutospacing="0" w:after="120" w:afterAutospacing="0" w:line="276" w:lineRule="auto"/>
        <w:jc w:val="both"/>
        <w:textAlignment w:val="baseline"/>
        <w:rPr>
          <w:rFonts w:ascii="Museo Sans 300" w:eastAsiaTheme="majorEastAsia" w:hAnsi="Museo Sans 300" w:cstheme="minorHAnsi"/>
          <w:color w:val="0D0D0D" w:themeColor="text1" w:themeTint="F2"/>
          <w:sz w:val="22"/>
          <w:szCs w:val="22"/>
          <w:lang w:val="es-MX"/>
        </w:rPr>
      </w:pPr>
      <w:r w:rsidRPr="001A219E">
        <w:rPr>
          <w:rFonts w:ascii="Museo Sans 300" w:eastAsiaTheme="majorEastAsia" w:hAnsi="Museo Sans 300" w:cstheme="minorHAnsi"/>
          <w:color w:val="0D0D0D" w:themeColor="text1" w:themeTint="F2"/>
          <w:sz w:val="22"/>
          <w:szCs w:val="22"/>
          <w:lang w:val="es-MX"/>
        </w:rPr>
        <w:t>Apoyo organizacional, operativo, logístico y secretarial.</w:t>
      </w:r>
    </w:p>
    <w:p w14:paraId="227F5E97" w14:textId="77777777" w:rsidR="001A219E" w:rsidRPr="001A219E" w:rsidRDefault="001A219E" w:rsidP="001A219E">
      <w:pPr>
        <w:pStyle w:val="paragraph"/>
        <w:numPr>
          <w:ilvl w:val="0"/>
          <w:numId w:val="41"/>
        </w:numPr>
        <w:spacing w:before="120" w:beforeAutospacing="0" w:after="120" w:afterAutospacing="0" w:line="276" w:lineRule="auto"/>
        <w:jc w:val="both"/>
        <w:textAlignment w:val="baseline"/>
        <w:rPr>
          <w:rFonts w:ascii="Museo Sans 300" w:eastAsiaTheme="majorEastAsia" w:hAnsi="Museo Sans 300" w:cstheme="minorHAnsi"/>
          <w:color w:val="0D0D0D" w:themeColor="text1" w:themeTint="F2"/>
          <w:sz w:val="22"/>
          <w:szCs w:val="22"/>
          <w:lang w:val="es-MX"/>
        </w:rPr>
      </w:pPr>
      <w:r w:rsidRPr="001A219E">
        <w:rPr>
          <w:rFonts w:ascii="Museo Sans 300" w:eastAsiaTheme="majorEastAsia" w:hAnsi="Museo Sans 300" w:cstheme="minorHAnsi"/>
          <w:color w:val="0D0D0D" w:themeColor="text1" w:themeTint="F2"/>
          <w:sz w:val="22"/>
          <w:szCs w:val="22"/>
          <w:lang w:val="es-MX"/>
        </w:rPr>
        <w:t>Transporte cuando deba desplazarse por trabajo de campo.</w:t>
      </w:r>
    </w:p>
    <w:p w14:paraId="0B5C9D40" w14:textId="77777777" w:rsidR="001A219E" w:rsidRPr="001A219E" w:rsidRDefault="001A219E" w:rsidP="001A219E">
      <w:pPr>
        <w:pStyle w:val="paragraph"/>
        <w:spacing w:before="120" w:beforeAutospacing="0" w:after="120" w:afterAutospacing="0" w:line="276" w:lineRule="auto"/>
        <w:jc w:val="both"/>
        <w:textAlignment w:val="baseline"/>
        <w:rPr>
          <w:rFonts w:ascii="Museo Sans 300" w:eastAsiaTheme="majorEastAsia" w:hAnsi="Museo Sans 300" w:cstheme="minorHAnsi"/>
          <w:color w:val="0D0D0D" w:themeColor="text1" w:themeTint="F2"/>
          <w:sz w:val="22"/>
          <w:szCs w:val="22"/>
          <w:lang w:val="es-MX"/>
        </w:rPr>
      </w:pPr>
    </w:p>
    <w:p w14:paraId="7B096448" w14:textId="77777777" w:rsidR="001A219E" w:rsidRPr="001A219E" w:rsidRDefault="001A219E" w:rsidP="001A219E">
      <w:pPr>
        <w:pStyle w:val="Prrafodelista"/>
        <w:numPr>
          <w:ilvl w:val="0"/>
          <w:numId w:val="39"/>
        </w:numPr>
        <w:spacing w:before="120" w:after="120"/>
        <w:contextualSpacing w:val="0"/>
        <w:jc w:val="both"/>
        <w:outlineLvl w:val="0"/>
        <w:rPr>
          <w:rFonts w:ascii="Museo Sans 300" w:hAnsi="Museo Sans 300" w:cstheme="minorHAnsi"/>
          <w:b/>
          <w:bCs/>
          <w:color w:val="0D0D0D" w:themeColor="text1" w:themeTint="F2"/>
        </w:rPr>
      </w:pPr>
      <w:r w:rsidRPr="001A219E">
        <w:rPr>
          <w:rFonts w:ascii="Museo Sans 300" w:hAnsi="Museo Sans 300"/>
          <w:b/>
          <w:bCs/>
          <w:color w:val="0D0D0D" w:themeColor="text1" w:themeTint="F2"/>
        </w:rPr>
        <w:t>CONFIDENCIALIDAD</w:t>
      </w:r>
    </w:p>
    <w:p w14:paraId="32591BAA" w14:textId="5DB92AFE" w:rsidR="001A219E" w:rsidRPr="001A219E" w:rsidRDefault="001A219E" w:rsidP="00790D2A">
      <w:pPr>
        <w:spacing w:before="120" w:after="120"/>
        <w:ind w:left="709"/>
        <w:jc w:val="both"/>
        <w:rPr>
          <w:rFonts w:ascii="Museo Sans 300" w:eastAsia="Museo Sans 300" w:hAnsi="Museo Sans 300" w:cs="Museo Sans 300"/>
          <w:color w:val="0D0D0D" w:themeColor="text1" w:themeTint="F2"/>
          <w:lang w:val="es-MX"/>
        </w:rPr>
      </w:pPr>
      <w:r w:rsidRPr="001A219E">
        <w:rPr>
          <w:rFonts w:ascii="Museo Sans 300" w:eastAsia="Museo Sans 300" w:hAnsi="Museo Sans 300" w:cs="Museo Sans 300"/>
          <w:color w:val="0D0D0D" w:themeColor="text1" w:themeTint="F2"/>
        </w:rPr>
        <w:t>Toda documentación: productos, estudios, bases de datos</w:t>
      </w:r>
      <w:r w:rsidR="00EA73D1">
        <w:rPr>
          <w:rFonts w:ascii="Museo Sans 300" w:eastAsia="Museo Sans 300" w:hAnsi="Museo Sans 300" w:cs="Museo Sans 300"/>
          <w:color w:val="0D0D0D" w:themeColor="text1" w:themeTint="F2"/>
        </w:rPr>
        <w:t>,</w:t>
      </w:r>
      <w:r w:rsidRPr="001A219E">
        <w:rPr>
          <w:rFonts w:ascii="Museo Sans 300" w:eastAsia="Museo Sans 300" w:hAnsi="Museo Sans 300" w:cs="Museo Sans 300"/>
          <w:color w:val="0D0D0D" w:themeColor="text1" w:themeTint="F2"/>
        </w:rPr>
        <w:t xml:space="preserve"> informes, manuales u otros materiales preparados y generados por la persona técnica especialista en formación, en virtud de este Contrato, son estrictamente confidenciales y no podrán ser utilizados ni divulgarse por la o el </w:t>
      </w:r>
      <w:r w:rsidRPr="001A219E">
        <w:rPr>
          <w:rFonts w:ascii="Museo Sans 300" w:hAnsi="Museo Sans 300"/>
          <w:color w:val="0D0D0D" w:themeColor="text1" w:themeTint="F2"/>
        </w:rPr>
        <w:t>especialista técnico de currículo</w:t>
      </w:r>
      <w:r w:rsidRPr="001A219E">
        <w:rPr>
          <w:rFonts w:ascii="Museo Sans 300" w:eastAsia="Museo Sans 300" w:hAnsi="Museo Sans 300" w:cs="Museo Sans 300"/>
          <w:color w:val="0D0D0D" w:themeColor="text1" w:themeTint="F2"/>
        </w:rPr>
        <w:t xml:space="preserve"> fuera del ámbito del MINEDUCYT, </w:t>
      </w:r>
      <w:r w:rsidRPr="001A219E">
        <w:rPr>
          <w:rFonts w:ascii="Museo Sans 300" w:eastAsia="Museo Sans 300" w:hAnsi="Museo Sans 300" w:cs="Museo Sans 300"/>
          <w:color w:val="0D0D0D" w:themeColor="text1" w:themeTint="F2"/>
          <w:lang w:val="es-MX"/>
        </w:rPr>
        <w:t>sin previa autorización, so pena de las sanciones en que pudiese incurrir, inclusive las de índole penal.</w:t>
      </w:r>
    </w:p>
    <w:p w14:paraId="2C1E61CC" w14:textId="77777777" w:rsidR="00C7698B" w:rsidRPr="001A219E" w:rsidRDefault="00C7698B" w:rsidP="00220100">
      <w:pPr>
        <w:tabs>
          <w:tab w:val="left" w:pos="4820"/>
        </w:tabs>
        <w:spacing w:after="0" w:line="240" w:lineRule="auto"/>
        <w:jc w:val="center"/>
        <w:rPr>
          <w:rFonts w:ascii="Museo Sans 300" w:hAnsi="Museo Sans 300" w:cs="Arial"/>
          <w:b/>
          <w:lang w:val="es-MX"/>
        </w:rPr>
      </w:pPr>
    </w:p>
    <w:p w14:paraId="57C9EF12" w14:textId="77777777" w:rsidR="00C7698B" w:rsidRPr="001A219E" w:rsidRDefault="00C7698B" w:rsidP="00220100">
      <w:pPr>
        <w:tabs>
          <w:tab w:val="left" w:pos="4820"/>
        </w:tabs>
        <w:spacing w:after="0" w:line="240" w:lineRule="auto"/>
        <w:jc w:val="center"/>
        <w:rPr>
          <w:rFonts w:ascii="Museo Sans 300" w:hAnsi="Museo Sans 300" w:cs="Arial"/>
          <w:b/>
        </w:rPr>
      </w:pPr>
    </w:p>
    <w:p w14:paraId="12C81B11" w14:textId="77777777" w:rsidR="00C7698B" w:rsidRPr="001A219E" w:rsidRDefault="00C7698B" w:rsidP="00220100">
      <w:pPr>
        <w:tabs>
          <w:tab w:val="left" w:pos="4820"/>
        </w:tabs>
        <w:spacing w:after="0" w:line="240" w:lineRule="auto"/>
        <w:jc w:val="center"/>
        <w:rPr>
          <w:rFonts w:ascii="Museo Sans 300" w:hAnsi="Museo Sans 300" w:cs="Arial"/>
          <w:b/>
        </w:rPr>
      </w:pPr>
    </w:p>
    <w:p w14:paraId="56ADC4F4" w14:textId="77777777" w:rsidR="00C7698B" w:rsidRPr="001A219E" w:rsidRDefault="00C7698B" w:rsidP="00220100">
      <w:pPr>
        <w:tabs>
          <w:tab w:val="left" w:pos="4820"/>
        </w:tabs>
        <w:spacing w:after="0" w:line="240" w:lineRule="auto"/>
        <w:jc w:val="center"/>
        <w:rPr>
          <w:rFonts w:ascii="Museo Sans 300" w:hAnsi="Museo Sans 300" w:cs="Arial"/>
          <w:b/>
        </w:rPr>
      </w:pPr>
    </w:p>
    <w:p w14:paraId="69783DBF" w14:textId="77777777" w:rsidR="00C7698B" w:rsidRPr="001A219E" w:rsidRDefault="00C7698B" w:rsidP="00220100">
      <w:pPr>
        <w:tabs>
          <w:tab w:val="left" w:pos="4820"/>
        </w:tabs>
        <w:spacing w:after="0" w:line="240" w:lineRule="auto"/>
        <w:jc w:val="center"/>
        <w:rPr>
          <w:rFonts w:ascii="Museo Sans 300" w:hAnsi="Museo Sans 300" w:cs="Arial"/>
          <w:b/>
        </w:rPr>
      </w:pPr>
    </w:p>
    <w:p w14:paraId="3A08CBAC" w14:textId="77777777" w:rsidR="00C7698B" w:rsidRPr="001A219E" w:rsidRDefault="00C7698B" w:rsidP="00220100">
      <w:pPr>
        <w:tabs>
          <w:tab w:val="left" w:pos="4820"/>
        </w:tabs>
        <w:spacing w:after="0" w:line="240" w:lineRule="auto"/>
        <w:jc w:val="center"/>
        <w:rPr>
          <w:rFonts w:ascii="Museo Sans 300" w:hAnsi="Museo Sans 300" w:cs="Arial"/>
          <w:b/>
        </w:rPr>
      </w:pPr>
    </w:p>
    <w:p w14:paraId="368E1180" w14:textId="77777777" w:rsidR="00C7698B" w:rsidRPr="001A219E" w:rsidRDefault="00C7698B" w:rsidP="00220100">
      <w:pPr>
        <w:tabs>
          <w:tab w:val="left" w:pos="4820"/>
        </w:tabs>
        <w:spacing w:after="0" w:line="240" w:lineRule="auto"/>
        <w:jc w:val="center"/>
        <w:rPr>
          <w:rFonts w:ascii="Museo Sans 300" w:hAnsi="Museo Sans 300" w:cs="Arial"/>
          <w:b/>
        </w:rPr>
      </w:pPr>
    </w:p>
    <w:p w14:paraId="1B3C3C5A" w14:textId="77777777" w:rsidR="00C7698B" w:rsidRPr="001A219E" w:rsidRDefault="00C7698B" w:rsidP="00220100">
      <w:pPr>
        <w:tabs>
          <w:tab w:val="left" w:pos="4820"/>
        </w:tabs>
        <w:spacing w:after="0" w:line="240" w:lineRule="auto"/>
        <w:jc w:val="center"/>
        <w:rPr>
          <w:rFonts w:ascii="Museo Sans 300" w:hAnsi="Museo Sans 300" w:cs="Arial"/>
          <w:b/>
        </w:rPr>
      </w:pPr>
    </w:p>
    <w:p w14:paraId="6FF64840" w14:textId="77777777" w:rsidR="001A219E" w:rsidRPr="001A219E" w:rsidRDefault="001A219E" w:rsidP="00220100">
      <w:pPr>
        <w:tabs>
          <w:tab w:val="left" w:pos="4820"/>
        </w:tabs>
        <w:spacing w:after="0" w:line="240" w:lineRule="auto"/>
        <w:jc w:val="center"/>
        <w:rPr>
          <w:rFonts w:ascii="Museo Sans 300" w:hAnsi="Museo Sans 300" w:cs="Arial"/>
          <w:b/>
        </w:rPr>
      </w:pPr>
    </w:p>
    <w:p w14:paraId="3D1EBB19" w14:textId="77777777" w:rsidR="001A219E" w:rsidRPr="001A219E" w:rsidRDefault="001A219E" w:rsidP="00220100">
      <w:pPr>
        <w:tabs>
          <w:tab w:val="left" w:pos="4820"/>
        </w:tabs>
        <w:spacing w:after="0" w:line="240" w:lineRule="auto"/>
        <w:jc w:val="center"/>
        <w:rPr>
          <w:rFonts w:ascii="Museo Sans 300" w:hAnsi="Museo Sans 300" w:cs="Arial"/>
          <w:b/>
        </w:rPr>
      </w:pPr>
    </w:p>
    <w:p w14:paraId="1A6449FC" w14:textId="77777777" w:rsidR="001A219E" w:rsidRPr="001A219E" w:rsidRDefault="001A219E" w:rsidP="00220100">
      <w:pPr>
        <w:tabs>
          <w:tab w:val="left" w:pos="4820"/>
        </w:tabs>
        <w:spacing w:after="0" w:line="240" w:lineRule="auto"/>
        <w:jc w:val="center"/>
        <w:rPr>
          <w:rFonts w:ascii="Museo Sans 300" w:hAnsi="Museo Sans 300" w:cs="Arial"/>
          <w:b/>
        </w:rPr>
      </w:pPr>
    </w:p>
    <w:p w14:paraId="42078040" w14:textId="0C8C261D" w:rsidR="00206C68" w:rsidRPr="00196175" w:rsidRDefault="00D7254D" w:rsidP="00801B00">
      <w:pPr>
        <w:tabs>
          <w:tab w:val="left" w:pos="1620"/>
          <w:tab w:val="left" w:pos="4820"/>
        </w:tabs>
        <w:spacing w:after="0" w:line="240" w:lineRule="auto"/>
        <w:jc w:val="center"/>
        <w:rPr>
          <w:rFonts w:ascii="Museo Sans 300" w:hAnsi="Museo Sans 300" w:cs="Arial"/>
          <w:b/>
        </w:rPr>
      </w:pPr>
      <w:r w:rsidRPr="00196175">
        <w:rPr>
          <w:rFonts w:ascii="Museo Sans 300" w:hAnsi="Museo Sans 300" w:cs="Arial"/>
          <w:b/>
        </w:rPr>
        <w:t>A</w:t>
      </w:r>
      <w:r w:rsidR="00206C68" w:rsidRPr="00196175">
        <w:rPr>
          <w:rFonts w:ascii="Museo Sans 300" w:hAnsi="Museo Sans 300" w:cs="Arial"/>
          <w:b/>
        </w:rPr>
        <w:t>NEXO</w:t>
      </w:r>
      <w:r w:rsidR="00AB3E55" w:rsidRPr="00196175">
        <w:rPr>
          <w:rFonts w:ascii="Museo Sans 300" w:hAnsi="Museo Sans 300" w:cs="Arial"/>
          <w:b/>
        </w:rPr>
        <w:t xml:space="preserve"> </w:t>
      </w:r>
      <w:r w:rsidR="00206C68" w:rsidRPr="00196175">
        <w:rPr>
          <w:rFonts w:ascii="Museo Sans 300" w:hAnsi="Museo Sans 300" w:cs="Arial"/>
          <w:b/>
        </w:rPr>
        <w:t xml:space="preserve"> 2</w:t>
      </w:r>
    </w:p>
    <w:p w14:paraId="27893ABB" w14:textId="77777777" w:rsidR="00206C68" w:rsidRPr="00196175" w:rsidRDefault="00206C68" w:rsidP="00220100">
      <w:pPr>
        <w:spacing w:after="0" w:line="240" w:lineRule="auto"/>
        <w:jc w:val="center"/>
        <w:rPr>
          <w:rFonts w:ascii="Museo Sans 300" w:hAnsi="Museo Sans 300" w:cs="Arial"/>
          <w:b/>
        </w:rPr>
      </w:pPr>
      <w:r w:rsidRPr="00196175">
        <w:rPr>
          <w:rFonts w:ascii="Museo Sans 300" w:hAnsi="Museo Sans 300" w:cs="Arial"/>
          <w:b/>
        </w:rPr>
        <w:t xml:space="preserve">CARTA PRESENTACIÓN DE DOCUMENTOS   </w:t>
      </w:r>
    </w:p>
    <w:p w14:paraId="569ECD22" w14:textId="77777777" w:rsidR="00206C68" w:rsidRPr="00196175" w:rsidRDefault="00206C68" w:rsidP="00220100">
      <w:pPr>
        <w:pStyle w:val="Encabezado"/>
        <w:tabs>
          <w:tab w:val="left" w:pos="708"/>
        </w:tabs>
        <w:rPr>
          <w:rFonts w:ascii="Museo Sans 300" w:eastAsia="Calibri" w:hAnsi="Museo Sans 300" w:cs="Arial"/>
          <w:sz w:val="22"/>
          <w:szCs w:val="22"/>
        </w:rPr>
      </w:pPr>
      <w:r w:rsidRPr="00196175">
        <w:rPr>
          <w:rFonts w:ascii="Museo Sans 300" w:eastAsia="Calibri" w:hAnsi="Museo Sans 300" w:cs="Arial"/>
          <w:sz w:val="22"/>
          <w:szCs w:val="22"/>
        </w:rPr>
        <w:tab/>
      </w:r>
      <w:r w:rsidRPr="00196175">
        <w:rPr>
          <w:rFonts w:ascii="Museo Sans 300" w:eastAsia="Calibri" w:hAnsi="Museo Sans 300" w:cs="Arial"/>
          <w:sz w:val="22"/>
          <w:szCs w:val="22"/>
        </w:rPr>
        <w:tab/>
      </w:r>
    </w:p>
    <w:p w14:paraId="253069D8" w14:textId="77777777" w:rsidR="00206C68" w:rsidRPr="00196175" w:rsidRDefault="00206C68" w:rsidP="00220100">
      <w:pPr>
        <w:pStyle w:val="Encabezado"/>
        <w:tabs>
          <w:tab w:val="left" w:pos="708"/>
        </w:tabs>
        <w:rPr>
          <w:rFonts w:ascii="Museo Sans 300" w:eastAsia="Calibri" w:hAnsi="Museo Sans 300" w:cs="Arial"/>
          <w:sz w:val="22"/>
          <w:szCs w:val="22"/>
          <w:lang w:val="es-SV"/>
        </w:rPr>
      </w:pPr>
    </w:p>
    <w:p w14:paraId="4D594ACD" w14:textId="77777777" w:rsidR="009415A2" w:rsidRPr="00196175" w:rsidRDefault="009415A2" w:rsidP="00220100">
      <w:pPr>
        <w:pStyle w:val="Encabezado"/>
        <w:tabs>
          <w:tab w:val="left" w:pos="708"/>
        </w:tabs>
        <w:rPr>
          <w:rFonts w:ascii="Museo Sans 300" w:eastAsia="Calibri" w:hAnsi="Museo Sans 300" w:cs="Arial"/>
          <w:sz w:val="22"/>
          <w:szCs w:val="22"/>
          <w:lang w:val="es-SV"/>
        </w:rPr>
      </w:pPr>
    </w:p>
    <w:p w14:paraId="75977150" w14:textId="77777777" w:rsidR="00206C68" w:rsidRPr="00196175" w:rsidRDefault="00206C68" w:rsidP="00220100">
      <w:pPr>
        <w:pStyle w:val="Encabezado"/>
        <w:tabs>
          <w:tab w:val="left" w:pos="708"/>
        </w:tabs>
        <w:jc w:val="right"/>
        <w:rPr>
          <w:rFonts w:ascii="Museo Sans 300" w:hAnsi="Museo Sans 300" w:cs="Arial"/>
          <w:sz w:val="22"/>
          <w:szCs w:val="22"/>
        </w:rPr>
      </w:pPr>
      <w:r w:rsidRPr="00196175">
        <w:rPr>
          <w:rFonts w:ascii="Museo Sans 300" w:eastAsia="Calibri" w:hAnsi="Museo Sans 300" w:cs="Arial"/>
          <w:sz w:val="22"/>
          <w:szCs w:val="22"/>
        </w:rPr>
        <w:t>Fecha______________________</w:t>
      </w:r>
    </w:p>
    <w:p w14:paraId="4DE2F7E8" w14:textId="77777777" w:rsidR="00206C68" w:rsidRPr="00196175" w:rsidRDefault="00206C68" w:rsidP="00220100">
      <w:pPr>
        <w:spacing w:after="0" w:line="240" w:lineRule="auto"/>
        <w:rPr>
          <w:rFonts w:ascii="Museo Sans 300" w:hAnsi="Museo Sans 300" w:cs="Arial"/>
        </w:rPr>
      </w:pPr>
    </w:p>
    <w:p w14:paraId="174D6436" w14:textId="77777777" w:rsidR="009415A2" w:rsidRPr="00196175" w:rsidRDefault="009415A2" w:rsidP="00220100">
      <w:pPr>
        <w:spacing w:after="0" w:line="240" w:lineRule="auto"/>
        <w:rPr>
          <w:rFonts w:ascii="Museo Sans 300" w:eastAsia="Times New Roman" w:hAnsi="Museo Sans 300" w:cs="Arial"/>
          <w:bCs/>
          <w:lang w:val="es-SV" w:eastAsia="ar-SA"/>
        </w:rPr>
      </w:pPr>
    </w:p>
    <w:p w14:paraId="22E4FB1A" w14:textId="77777777" w:rsidR="00196175" w:rsidRPr="00196175" w:rsidRDefault="00196175" w:rsidP="00220100">
      <w:pPr>
        <w:spacing w:after="0" w:line="240" w:lineRule="auto"/>
        <w:rPr>
          <w:rFonts w:ascii="Museo Sans 300" w:eastAsia="Times New Roman" w:hAnsi="Museo Sans 300" w:cs="Arial"/>
          <w:bCs/>
          <w:lang w:val="es-SV" w:eastAsia="ar-SA"/>
        </w:rPr>
      </w:pPr>
    </w:p>
    <w:p w14:paraId="0F0A38CC" w14:textId="295E54B9" w:rsidR="00206C68" w:rsidRPr="00196175" w:rsidRDefault="00206C68" w:rsidP="00220100">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Señores</w:t>
      </w:r>
    </w:p>
    <w:p w14:paraId="1631A109" w14:textId="77777777" w:rsidR="00206C68" w:rsidRPr="00196175" w:rsidRDefault="00206C68" w:rsidP="00220100">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MINISTERIO DE EDUCACIÓN</w:t>
      </w:r>
      <w:r w:rsidR="00C12045" w:rsidRPr="00196175">
        <w:rPr>
          <w:rFonts w:ascii="Museo Sans 300" w:eastAsia="Times New Roman" w:hAnsi="Museo Sans 300" w:cs="Arial"/>
          <w:bCs/>
          <w:lang w:val="es-SV" w:eastAsia="ar-SA"/>
        </w:rPr>
        <w:t>, CIENCIA Y TECNOLOGÍA.</w:t>
      </w:r>
    </w:p>
    <w:p w14:paraId="08FB8F38" w14:textId="4BAA38D9" w:rsidR="00206C68" w:rsidRPr="00196175" w:rsidRDefault="00206C68" w:rsidP="00220100">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DIRECCI</w:t>
      </w:r>
      <w:r w:rsidR="00C12045" w:rsidRPr="00196175">
        <w:rPr>
          <w:rFonts w:ascii="Museo Sans 300" w:eastAsia="Times New Roman" w:hAnsi="Museo Sans 300" w:cs="Arial"/>
          <w:bCs/>
          <w:lang w:val="es-SV" w:eastAsia="ar-SA"/>
        </w:rPr>
        <w:t xml:space="preserve">ÓN </w:t>
      </w:r>
      <w:r w:rsidRPr="00196175">
        <w:rPr>
          <w:rFonts w:ascii="Museo Sans 300" w:eastAsia="Times New Roman" w:hAnsi="Museo Sans 300" w:cs="Arial"/>
          <w:bCs/>
          <w:lang w:val="es-SV" w:eastAsia="ar-SA"/>
        </w:rPr>
        <w:t xml:space="preserve">DE </w:t>
      </w:r>
      <w:r w:rsidR="00196175" w:rsidRPr="00196175">
        <w:rPr>
          <w:rFonts w:ascii="Museo Sans 300" w:eastAsia="Times New Roman" w:hAnsi="Museo Sans 300" w:cs="Arial"/>
          <w:bCs/>
          <w:lang w:val="es-SV" w:eastAsia="ar-SA"/>
        </w:rPr>
        <w:t>COMPRAS PÚBLICAS</w:t>
      </w:r>
    </w:p>
    <w:p w14:paraId="35B20C9E"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Presente.</w:t>
      </w:r>
    </w:p>
    <w:p w14:paraId="0A9AE8DC"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73E40321"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1F133815" w14:textId="77777777" w:rsidR="00196175" w:rsidRPr="00196175" w:rsidRDefault="00206C68" w:rsidP="00C7698B">
      <w:pPr>
        <w:spacing w:after="0" w:line="240" w:lineRule="auto"/>
        <w:jc w:val="right"/>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ab/>
      </w:r>
      <w:r w:rsidRPr="00196175">
        <w:rPr>
          <w:rFonts w:ascii="Museo Sans 300" w:eastAsia="Times New Roman" w:hAnsi="Museo Sans 300" w:cs="Arial"/>
          <w:b/>
          <w:bCs/>
          <w:lang w:val="es-SV" w:eastAsia="ar-SA"/>
        </w:rPr>
        <w:tab/>
      </w:r>
      <w:r w:rsidRPr="00196175">
        <w:rPr>
          <w:rFonts w:ascii="Museo Sans 300" w:hAnsi="Museo Sans 300" w:cs="Arial"/>
          <w:spacing w:val="-3"/>
        </w:rPr>
        <w:tab/>
      </w:r>
      <w:r w:rsidRPr="00196175">
        <w:rPr>
          <w:rFonts w:ascii="Museo Sans 300" w:eastAsia="Times New Roman" w:hAnsi="Museo Sans 300" w:cs="Arial"/>
          <w:bCs/>
          <w:lang w:val="es-SV" w:eastAsia="ar-SA"/>
        </w:rPr>
        <w:tab/>
      </w:r>
    </w:p>
    <w:p w14:paraId="2B5DD300" w14:textId="4581C945" w:rsidR="00206C68" w:rsidRPr="00196175" w:rsidRDefault="00206C68" w:rsidP="00C7698B">
      <w:pPr>
        <w:spacing w:after="0" w:line="240" w:lineRule="auto"/>
        <w:jc w:val="right"/>
        <w:rPr>
          <w:rFonts w:ascii="Museo Sans 300" w:eastAsia="Times New Roman" w:hAnsi="Museo Sans 300" w:cs="Arial"/>
          <w:b/>
          <w:bCs/>
          <w:lang w:val="es-SV" w:eastAsia="ar-SA"/>
        </w:rPr>
      </w:pPr>
      <w:r w:rsidRPr="00196175">
        <w:rPr>
          <w:rFonts w:ascii="Museo Sans 300" w:eastAsia="Times New Roman" w:hAnsi="Museo Sans 300" w:cs="Arial"/>
          <w:bCs/>
          <w:lang w:val="es-SV" w:eastAsia="ar-SA"/>
        </w:rPr>
        <w:t xml:space="preserve">Ref. Carta de Invitación </w:t>
      </w:r>
      <w:proofErr w:type="spellStart"/>
      <w:r w:rsidR="00C11952" w:rsidRPr="00196175">
        <w:rPr>
          <w:rFonts w:ascii="Museo Sans 300" w:eastAsia="Times New Roman" w:hAnsi="Museo Sans 300" w:cs="Arial"/>
          <w:b/>
          <w:bCs/>
          <w:lang w:val="es-SV" w:eastAsia="ar-SA"/>
        </w:rPr>
        <w:t>Nº</w:t>
      </w:r>
      <w:proofErr w:type="spellEnd"/>
      <w:r w:rsidR="00C11952" w:rsidRPr="00196175">
        <w:rPr>
          <w:rFonts w:ascii="Museo Sans 300" w:eastAsia="Times New Roman" w:hAnsi="Museo Sans 300" w:cs="Arial"/>
          <w:b/>
          <w:bCs/>
          <w:lang w:val="es-SV" w:eastAsia="ar-SA"/>
        </w:rPr>
        <w:t xml:space="preserve"> </w:t>
      </w:r>
      <w:r w:rsidR="00C7698B" w:rsidRPr="00196175">
        <w:rPr>
          <w:rFonts w:ascii="Museo Sans 300" w:eastAsia="Times New Roman" w:hAnsi="Museo Sans 300" w:cs="Arial"/>
          <w:b/>
          <w:bCs/>
          <w:lang w:val="es-SV" w:eastAsia="ar-SA"/>
        </w:rPr>
        <w:t>1</w:t>
      </w:r>
      <w:r w:rsidR="001A219E" w:rsidRPr="00196175">
        <w:rPr>
          <w:rFonts w:ascii="Museo Sans 300" w:eastAsia="Times New Roman" w:hAnsi="Museo Sans 300" w:cs="Arial"/>
          <w:b/>
          <w:bCs/>
          <w:lang w:val="es-SV" w:eastAsia="ar-SA"/>
        </w:rPr>
        <w:t>9</w:t>
      </w:r>
      <w:r w:rsidR="00500254" w:rsidRPr="00196175">
        <w:rPr>
          <w:rFonts w:ascii="Museo Sans 300" w:eastAsia="Times New Roman" w:hAnsi="Museo Sans 300" w:cs="Arial"/>
          <w:b/>
          <w:bCs/>
          <w:lang w:val="es-SV" w:eastAsia="ar-SA"/>
        </w:rPr>
        <w:t>/202</w:t>
      </w:r>
      <w:r w:rsidR="00C7698B" w:rsidRPr="00196175">
        <w:rPr>
          <w:rFonts w:ascii="Museo Sans 300" w:eastAsia="Times New Roman" w:hAnsi="Museo Sans 300" w:cs="Arial"/>
          <w:b/>
          <w:bCs/>
          <w:lang w:val="es-SV" w:eastAsia="ar-SA"/>
        </w:rPr>
        <w:t>3</w:t>
      </w:r>
      <w:r w:rsidR="006B43DA" w:rsidRPr="00196175">
        <w:rPr>
          <w:rFonts w:ascii="Museo Sans 300" w:eastAsia="Times New Roman" w:hAnsi="Museo Sans 300" w:cs="Arial"/>
          <w:b/>
          <w:bCs/>
          <w:lang w:val="es-SV" w:eastAsia="ar-SA"/>
        </w:rPr>
        <w:t xml:space="preserve"> MINEDUCYT</w:t>
      </w:r>
      <w:r w:rsidR="00C11952" w:rsidRPr="00196175">
        <w:rPr>
          <w:rFonts w:ascii="Museo Sans 300" w:eastAsia="Times New Roman" w:hAnsi="Museo Sans 300" w:cs="Arial"/>
          <w:b/>
          <w:bCs/>
          <w:lang w:val="es-SV" w:eastAsia="ar-SA"/>
        </w:rPr>
        <w:t>-</w:t>
      </w:r>
      <w:r w:rsidRPr="00196175">
        <w:rPr>
          <w:rFonts w:ascii="Museo Sans 300" w:eastAsia="Times New Roman" w:hAnsi="Museo Sans 300" w:cs="Arial"/>
          <w:b/>
          <w:bCs/>
          <w:lang w:val="es-SV" w:eastAsia="ar-SA"/>
        </w:rPr>
        <w:t>BIRF</w:t>
      </w:r>
    </w:p>
    <w:p w14:paraId="4974772C" w14:textId="77777777" w:rsidR="00206C68" w:rsidRPr="00196175" w:rsidRDefault="00206C68" w:rsidP="00220100">
      <w:pPr>
        <w:spacing w:after="0" w:line="240" w:lineRule="auto"/>
        <w:jc w:val="center"/>
        <w:rPr>
          <w:rFonts w:ascii="Museo Sans 300" w:eastAsia="Times New Roman" w:hAnsi="Museo Sans 300" w:cs="Arial"/>
          <w:bCs/>
          <w:lang w:val="es-SV" w:eastAsia="ar-SA"/>
        </w:rPr>
      </w:pPr>
    </w:p>
    <w:p w14:paraId="140CBA77"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1F4ED412" w14:textId="77777777" w:rsidR="00416361" w:rsidRDefault="00416361" w:rsidP="001A219E">
      <w:pPr>
        <w:spacing w:after="0" w:line="240" w:lineRule="auto"/>
        <w:jc w:val="both"/>
        <w:rPr>
          <w:rFonts w:ascii="Museo Sans 300" w:hAnsi="Museo Sans 300"/>
          <w:bCs/>
          <w:lang w:eastAsia="ar-SA"/>
        </w:rPr>
      </w:pPr>
    </w:p>
    <w:p w14:paraId="65DC4DA4" w14:textId="2E2A7674" w:rsidR="00206C68" w:rsidRPr="00196175" w:rsidRDefault="00206C68" w:rsidP="001A219E">
      <w:pPr>
        <w:spacing w:after="0" w:line="240" w:lineRule="auto"/>
        <w:jc w:val="both"/>
        <w:rPr>
          <w:rFonts w:ascii="Museo Sans 300" w:hAnsi="Museo Sans 300"/>
          <w:b/>
          <w:bCs/>
          <w:lang w:eastAsia="ar-SA"/>
        </w:rPr>
      </w:pPr>
      <w:r w:rsidRPr="00196175">
        <w:rPr>
          <w:rFonts w:ascii="Museo Sans 300" w:hAnsi="Museo Sans 300"/>
          <w:bCs/>
          <w:lang w:eastAsia="ar-SA"/>
        </w:rPr>
        <w:t>Yo</w:t>
      </w:r>
      <w:r w:rsidR="00D11376" w:rsidRPr="00196175">
        <w:rPr>
          <w:rFonts w:ascii="Museo Sans 300" w:hAnsi="Museo Sans 300"/>
          <w:bCs/>
          <w:lang w:eastAsia="ar-SA"/>
        </w:rPr>
        <w:t xml:space="preserve"> </w:t>
      </w:r>
      <w:r w:rsidRPr="00196175">
        <w:rPr>
          <w:rFonts w:ascii="Museo Sans 300" w:hAnsi="Museo Sans 300"/>
          <w:bCs/>
          <w:lang w:eastAsia="ar-SA"/>
        </w:rPr>
        <w:t xml:space="preserve">(nombre </w:t>
      </w:r>
      <w:r w:rsidR="005E51CC" w:rsidRPr="00196175">
        <w:rPr>
          <w:rFonts w:ascii="Museo Sans 300" w:hAnsi="Museo Sans 300"/>
          <w:bCs/>
          <w:lang w:eastAsia="ar-SA"/>
        </w:rPr>
        <w:t>completo)</w:t>
      </w:r>
      <w:r w:rsidR="00D11376" w:rsidRPr="00196175">
        <w:rPr>
          <w:rFonts w:ascii="Museo Sans 300" w:hAnsi="Museo Sans 300"/>
          <w:bCs/>
          <w:lang w:eastAsia="ar-SA"/>
        </w:rPr>
        <w:t xml:space="preserve">, </w:t>
      </w:r>
      <w:r w:rsidR="005E51CC" w:rsidRPr="00196175">
        <w:rPr>
          <w:rFonts w:ascii="Museo Sans 300" w:hAnsi="Museo Sans 300"/>
          <w:bCs/>
          <w:lang w:eastAsia="ar-SA"/>
        </w:rPr>
        <w:t>_</w:t>
      </w:r>
      <w:r w:rsidRPr="00196175">
        <w:rPr>
          <w:rFonts w:ascii="Museo Sans 300" w:hAnsi="Museo Sans 300"/>
          <w:bCs/>
          <w:lang w:eastAsia="ar-SA"/>
        </w:rPr>
        <w:t>___________________</w:t>
      </w:r>
      <w:r w:rsidR="00C12045" w:rsidRPr="00196175">
        <w:rPr>
          <w:rFonts w:ascii="Museo Sans 300" w:hAnsi="Museo Sans 300"/>
          <w:bCs/>
          <w:lang w:eastAsia="ar-SA"/>
        </w:rPr>
        <w:t>___</w:t>
      </w:r>
      <w:r w:rsidRPr="00196175">
        <w:rPr>
          <w:rFonts w:ascii="Museo Sans 300" w:hAnsi="Museo Sans 300"/>
          <w:bCs/>
          <w:lang w:eastAsia="ar-SA"/>
        </w:rPr>
        <w:t xml:space="preserve">, presento mi </w:t>
      </w:r>
      <w:r w:rsidR="00D11376" w:rsidRPr="00196175">
        <w:rPr>
          <w:rFonts w:ascii="Museo Sans 300" w:hAnsi="Museo Sans 300"/>
          <w:bCs/>
          <w:lang w:eastAsia="ar-SA"/>
        </w:rPr>
        <w:t>H</w:t>
      </w:r>
      <w:r w:rsidRPr="00196175">
        <w:rPr>
          <w:rFonts w:ascii="Museo Sans 300" w:hAnsi="Museo Sans 300"/>
          <w:bCs/>
          <w:lang w:eastAsia="ar-SA"/>
        </w:rPr>
        <w:t xml:space="preserve">oja de </w:t>
      </w:r>
      <w:r w:rsidR="00D11376" w:rsidRPr="00196175">
        <w:rPr>
          <w:rFonts w:ascii="Museo Sans 300" w:hAnsi="Museo Sans 300"/>
          <w:bCs/>
          <w:lang w:eastAsia="ar-SA"/>
        </w:rPr>
        <w:t>V</w:t>
      </w:r>
      <w:r w:rsidRPr="00196175">
        <w:rPr>
          <w:rFonts w:ascii="Museo Sans 300" w:hAnsi="Museo Sans 300"/>
          <w:bCs/>
          <w:lang w:eastAsia="ar-SA"/>
        </w:rPr>
        <w:t>ida y documentos requeridos</w:t>
      </w:r>
      <w:r w:rsidR="00D11376" w:rsidRPr="00196175">
        <w:rPr>
          <w:rFonts w:ascii="Museo Sans 300" w:hAnsi="Museo Sans 300"/>
          <w:bCs/>
          <w:lang w:eastAsia="ar-SA"/>
        </w:rPr>
        <w:t>,</w:t>
      </w:r>
      <w:r w:rsidRPr="00196175">
        <w:rPr>
          <w:rFonts w:ascii="Museo Sans 300" w:hAnsi="Museo Sans 300"/>
          <w:bCs/>
          <w:lang w:eastAsia="ar-SA"/>
        </w:rPr>
        <w:t xml:space="preserve"> p</w:t>
      </w:r>
      <w:r w:rsidR="00C12045" w:rsidRPr="00196175">
        <w:rPr>
          <w:rFonts w:ascii="Museo Sans 300" w:hAnsi="Museo Sans 300"/>
          <w:bCs/>
          <w:lang w:eastAsia="ar-SA"/>
        </w:rPr>
        <w:t>ara participar en el proceso denominado</w:t>
      </w:r>
      <w:r w:rsidR="009A1145" w:rsidRPr="00196175">
        <w:rPr>
          <w:rFonts w:ascii="Museo Sans 300" w:hAnsi="Museo Sans 300"/>
          <w:bCs/>
          <w:lang w:eastAsia="ar-SA"/>
        </w:rPr>
        <w:t xml:space="preserve">: </w:t>
      </w:r>
      <w:r w:rsidR="001A219E" w:rsidRPr="00196175">
        <w:rPr>
          <w:rFonts w:ascii="Museo Sans 300" w:hAnsi="Museo Sans 300" w:cs="Arial"/>
          <w:b/>
        </w:rPr>
        <w:t>“ESPECIALISTA TÉCNICO DE FORMACIÓN DOCENTE, PARA LA UNIDAD DE IMPLEMENTACION DE PROYECTO (UIP)”</w:t>
      </w:r>
      <w:r w:rsidR="004A50F9" w:rsidRPr="00196175">
        <w:rPr>
          <w:rFonts w:ascii="Museo Sans 300" w:hAnsi="Museo Sans 300"/>
          <w:b/>
        </w:rPr>
        <w:t xml:space="preserve">, </w:t>
      </w:r>
      <w:r w:rsidR="00BB011F" w:rsidRPr="00196175">
        <w:rPr>
          <w:rFonts w:ascii="Museo Sans 300" w:hAnsi="Museo Sans 300"/>
          <w:bCs/>
          <w:lang w:eastAsia="ar-SA"/>
        </w:rPr>
        <w:t>de</w:t>
      </w:r>
      <w:r w:rsidR="009A1145" w:rsidRPr="00196175">
        <w:rPr>
          <w:rFonts w:ascii="Museo Sans 300" w:hAnsi="Museo Sans 300"/>
          <w:bCs/>
          <w:lang w:eastAsia="ar-SA"/>
        </w:rPr>
        <w:t xml:space="preserve"> conformidad</w:t>
      </w:r>
      <w:r w:rsidRPr="00196175">
        <w:rPr>
          <w:rFonts w:ascii="Museo Sans 300" w:hAnsi="Museo Sans 300"/>
          <w:bCs/>
          <w:lang w:eastAsia="ar-SA"/>
        </w:rPr>
        <w:t xml:space="preserve"> a los Términos de Referencia que he obtenido con el documento de </w:t>
      </w:r>
      <w:r w:rsidRPr="00196175">
        <w:rPr>
          <w:rFonts w:ascii="Museo Sans 300" w:hAnsi="Museo Sans 300"/>
          <w:b/>
          <w:bCs/>
          <w:lang w:eastAsia="ar-SA"/>
        </w:rPr>
        <w:t xml:space="preserve">Invitación </w:t>
      </w:r>
      <w:proofErr w:type="spellStart"/>
      <w:r w:rsidRPr="00196175">
        <w:rPr>
          <w:rFonts w:ascii="Museo Sans 300" w:hAnsi="Museo Sans 300"/>
          <w:b/>
          <w:bCs/>
          <w:lang w:eastAsia="ar-SA"/>
        </w:rPr>
        <w:t>N</w:t>
      </w:r>
      <w:r w:rsidR="00BE57EB" w:rsidRPr="00196175">
        <w:rPr>
          <w:rFonts w:ascii="Museo Sans 300" w:hAnsi="Museo Sans 300"/>
          <w:b/>
          <w:bCs/>
          <w:lang w:eastAsia="ar-SA"/>
        </w:rPr>
        <w:t>º</w:t>
      </w:r>
      <w:proofErr w:type="spellEnd"/>
      <w:r w:rsidR="00196175">
        <w:rPr>
          <w:rFonts w:ascii="Museo Sans 300" w:hAnsi="Museo Sans 300"/>
          <w:b/>
          <w:bCs/>
          <w:lang w:eastAsia="ar-SA"/>
        </w:rPr>
        <w:t xml:space="preserve"> </w:t>
      </w:r>
      <w:r w:rsidR="00D11376" w:rsidRPr="00196175">
        <w:rPr>
          <w:rFonts w:ascii="Museo Sans 300" w:hAnsi="Museo Sans 300"/>
          <w:b/>
          <w:bCs/>
          <w:lang w:eastAsia="ar-SA"/>
        </w:rPr>
        <w:t>1</w:t>
      </w:r>
      <w:r w:rsidR="001A219E" w:rsidRPr="00196175">
        <w:rPr>
          <w:rFonts w:ascii="Museo Sans 300" w:hAnsi="Museo Sans 300"/>
          <w:b/>
          <w:bCs/>
          <w:lang w:eastAsia="ar-SA"/>
        </w:rPr>
        <w:t>9</w:t>
      </w:r>
      <w:r w:rsidR="00500254" w:rsidRPr="00196175">
        <w:rPr>
          <w:rFonts w:ascii="Museo Sans 300" w:hAnsi="Museo Sans 300"/>
          <w:b/>
          <w:bCs/>
          <w:lang w:eastAsia="ar-SA"/>
        </w:rPr>
        <w:t>/202</w:t>
      </w:r>
      <w:r w:rsidR="00D11376" w:rsidRPr="00196175">
        <w:rPr>
          <w:rFonts w:ascii="Museo Sans 300" w:hAnsi="Museo Sans 300"/>
          <w:b/>
          <w:bCs/>
          <w:lang w:eastAsia="ar-SA"/>
        </w:rPr>
        <w:t>3</w:t>
      </w:r>
      <w:r w:rsidR="006B43DA" w:rsidRPr="00196175">
        <w:rPr>
          <w:rFonts w:ascii="Museo Sans 300" w:hAnsi="Museo Sans 300"/>
          <w:b/>
          <w:bCs/>
          <w:lang w:eastAsia="ar-SA"/>
        </w:rPr>
        <w:t xml:space="preserve"> MINEDUCYT</w:t>
      </w:r>
      <w:r w:rsidR="00BE57EB" w:rsidRPr="00196175">
        <w:rPr>
          <w:rFonts w:ascii="Museo Sans 300" w:hAnsi="Museo Sans 300"/>
          <w:b/>
          <w:bCs/>
          <w:lang w:eastAsia="ar-SA"/>
        </w:rPr>
        <w:t>-</w:t>
      </w:r>
      <w:r w:rsidRPr="00196175">
        <w:rPr>
          <w:rFonts w:ascii="Museo Sans 300" w:hAnsi="Museo Sans 300"/>
          <w:b/>
          <w:bCs/>
          <w:lang w:eastAsia="ar-SA"/>
        </w:rPr>
        <w:t>BIRF</w:t>
      </w:r>
      <w:r w:rsidR="00005766" w:rsidRPr="00196175">
        <w:rPr>
          <w:rFonts w:ascii="Museo Sans 300" w:hAnsi="Museo Sans 300"/>
          <w:b/>
          <w:bCs/>
          <w:lang w:eastAsia="ar-SA"/>
        </w:rPr>
        <w:t>.</w:t>
      </w:r>
    </w:p>
    <w:p w14:paraId="4F9B78A0" w14:textId="77777777" w:rsidR="00206C68" w:rsidRPr="00196175" w:rsidRDefault="00206C68" w:rsidP="00220100">
      <w:pPr>
        <w:pStyle w:val="Prrafodelista"/>
        <w:spacing w:after="0" w:line="240" w:lineRule="auto"/>
        <w:ind w:left="284"/>
        <w:jc w:val="both"/>
        <w:rPr>
          <w:rFonts w:ascii="Museo Sans 300" w:hAnsi="Museo Sans 300" w:cs="Arial"/>
          <w:lang w:val="es-SV"/>
        </w:rPr>
      </w:pPr>
    </w:p>
    <w:p w14:paraId="1A6F691F"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2E982AD3" w14:textId="77777777" w:rsidR="00CD2C54" w:rsidRPr="00196175" w:rsidRDefault="00206C68" w:rsidP="00220100">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 xml:space="preserve">Sin otro particular, me suscribo de Ud. </w:t>
      </w:r>
    </w:p>
    <w:p w14:paraId="538A285D" w14:textId="77777777" w:rsidR="00CD2C54" w:rsidRPr="00196175" w:rsidRDefault="00CD2C54" w:rsidP="00220100">
      <w:pPr>
        <w:spacing w:after="0" w:line="240" w:lineRule="auto"/>
        <w:jc w:val="both"/>
        <w:rPr>
          <w:rFonts w:ascii="Museo Sans 300" w:eastAsia="Times New Roman" w:hAnsi="Museo Sans 300" w:cs="Arial"/>
          <w:bCs/>
          <w:lang w:val="es-SV" w:eastAsia="ar-SA"/>
        </w:rPr>
      </w:pPr>
    </w:p>
    <w:p w14:paraId="3F207951" w14:textId="1EAFA643" w:rsidR="00206C68" w:rsidRPr="00196175" w:rsidRDefault="00206C68" w:rsidP="00220100">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Atentamente.</w:t>
      </w:r>
    </w:p>
    <w:p w14:paraId="5BDAF4F6"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79F467B7" w14:textId="763B5152" w:rsidR="00206C68" w:rsidRPr="00196175" w:rsidRDefault="00206C68" w:rsidP="00220100">
      <w:pPr>
        <w:spacing w:after="0" w:line="240" w:lineRule="auto"/>
        <w:jc w:val="both"/>
        <w:rPr>
          <w:rFonts w:ascii="Museo Sans 300" w:eastAsia="Times New Roman" w:hAnsi="Museo Sans 300" w:cs="Arial"/>
          <w:bCs/>
          <w:lang w:val="es-SV" w:eastAsia="ar-SA"/>
        </w:rPr>
      </w:pPr>
    </w:p>
    <w:p w14:paraId="5CABB950" w14:textId="42F11C16" w:rsidR="00CD2C54" w:rsidRPr="00196175" w:rsidRDefault="00CD2C54" w:rsidP="00220100">
      <w:pPr>
        <w:spacing w:after="0" w:line="240" w:lineRule="auto"/>
        <w:jc w:val="both"/>
        <w:rPr>
          <w:rFonts w:ascii="Museo Sans 300" w:eastAsia="Times New Roman" w:hAnsi="Museo Sans 300" w:cs="Arial"/>
          <w:bCs/>
          <w:lang w:val="es-SV" w:eastAsia="ar-SA"/>
        </w:rPr>
      </w:pPr>
    </w:p>
    <w:p w14:paraId="36CF52A8" w14:textId="77777777" w:rsidR="00CD2C54" w:rsidRPr="00196175" w:rsidRDefault="00CD2C54" w:rsidP="00220100">
      <w:pPr>
        <w:spacing w:after="0" w:line="240" w:lineRule="auto"/>
        <w:jc w:val="both"/>
        <w:rPr>
          <w:rFonts w:ascii="Museo Sans 300" w:eastAsia="Times New Roman" w:hAnsi="Museo Sans 300" w:cs="Arial"/>
          <w:bCs/>
          <w:lang w:val="es-SV" w:eastAsia="ar-SA"/>
        </w:rPr>
      </w:pPr>
    </w:p>
    <w:p w14:paraId="303BDC54" w14:textId="3B4EFEB1" w:rsidR="00206C68" w:rsidRPr="00196175" w:rsidRDefault="00206C68" w:rsidP="00220100">
      <w:pPr>
        <w:pStyle w:val="Prrafodelista"/>
        <w:spacing w:after="0" w:line="240" w:lineRule="auto"/>
        <w:ind w:left="0"/>
        <w:jc w:val="both"/>
        <w:rPr>
          <w:rFonts w:ascii="Museo Sans 300" w:hAnsi="Museo Sans 300" w:cs="Arial"/>
        </w:rPr>
      </w:pPr>
    </w:p>
    <w:p w14:paraId="608DA96F" w14:textId="35A9FF10" w:rsidR="00C7698B" w:rsidRPr="00196175" w:rsidRDefault="00C7698B" w:rsidP="00220100">
      <w:pPr>
        <w:pStyle w:val="Prrafodelista"/>
        <w:spacing w:after="0" w:line="240" w:lineRule="auto"/>
        <w:ind w:left="0"/>
        <w:jc w:val="both"/>
        <w:rPr>
          <w:rFonts w:ascii="Museo Sans 300" w:hAnsi="Museo Sans 300" w:cs="Arial"/>
        </w:rPr>
      </w:pPr>
    </w:p>
    <w:p w14:paraId="6EAE9D5E"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F______________________________________</w:t>
      </w:r>
    </w:p>
    <w:p w14:paraId="3BD8007B"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Nombre completo según DUI</w:t>
      </w:r>
    </w:p>
    <w:p w14:paraId="689746B9"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No. de teléfono fijo</w:t>
      </w:r>
    </w:p>
    <w:p w14:paraId="0E811175"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 xml:space="preserve">No. de teléfono Móvil </w:t>
      </w:r>
    </w:p>
    <w:p w14:paraId="08877EB6"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 xml:space="preserve">Correo electrónico </w:t>
      </w:r>
    </w:p>
    <w:p w14:paraId="5114D15A" w14:textId="77777777" w:rsidR="0094791A" w:rsidRPr="00196175" w:rsidRDefault="0094791A" w:rsidP="00220100">
      <w:pPr>
        <w:pStyle w:val="Prrafodelista"/>
        <w:spacing w:after="0" w:line="240" w:lineRule="auto"/>
        <w:ind w:left="0"/>
        <w:jc w:val="both"/>
        <w:rPr>
          <w:rFonts w:ascii="Museo Sans 300" w:hAnsi="Museo Sans 300" w:cs="Arial"/>
        </w:rPr>
      </w:pPr>
    </w:p>
    <w:p w14:paraId="26B03D3E" w14:textId="77777777" w:rsidR="009415A2" w:rsidRPr="00196175" w:rsidRDefault="009415A2" w:rsidP="00220100">
      <w:pPr>
        <w:pStyle w:val="Prrafodelista"/>
        <w:spacing w:after="0" w:line="240" w:lineRule="auto"/>
        <w:ind w:left="0"/>
        <w:jc w:val="both"/>
        <w:rPr>
          <w:rFonts w:ascii="Museo Sans 300" w:hAnsi="Museo Sans 300" w:cs="Arial"/>
        </w:rPr>
      </w:pPr>
    </w:p>
    <w:p w14:paraId="522A3B4E" w14:textId="77777777" w:rsidR="009415A2" w:rsidRPr="00685F45" w:rsidRDefault="009415A2" w:rsidP="00220100">
      <w:pPr>
        <w:pStyle w:val="Prrafodelista"/>
        <w:spacing w:after="0" w:line="240" w:lineRule="auto"/>
        <w:ind w:left="0"/>
        <w:jc w:val="both"/>
        <w:rPr>
          <w:rFonts w:ascii="Museo Sans 300" w:hAnsi="Museo Sans 300" w:cs="Arial"/>
          <w:sz w:val="20"/>
          <w:szCs w:val="20"/>
        </w:rPr>
      </w:pPr>
    </w:p>
    <w:p w14:paraId="4D42443E" w14:textId="140B67DE" w:rsidR="006154ED" w:rsidRPr="00196175" w:rsidRDefault="00393767" w:rsidP="00416361">
      <w:pPr>
        <w:pStyle w:val="Prrafodelista"/>
        <w:spacing w:after="0" w:line="240" w:lineRule="auto"/>
        <w:ind w:left="0"/>
        <w:jc w:val="center"/>
        <w:rPr>
          <w:rFonts w:ascii="Museo Sans 300" w:hAnsi="Museo Sans 300" w:cs="Arial"/>
          <w:b/>
        </w:rPr>
      </w:pPr>
      <w:r w:rsidRPr="00685F45">
        <w:rPr>
          <w:rFonts w:ascii="Museo Sans 300" w:hAnsi="Museo Sans 300" w:cs="Arial"/>
          <w:sz w:val="20"/>
          <w:szCs w:val="20"/>
        </w:rPr>
        <w:br w:type="page"/>
      </w:r>
      <w:r w:rsidR="00BA3836" w:rsidRPr="00196175">
        <w:rPr>
          <w:rFonts w:ascii="Museo Sans 300" w:hAnsi="Museo Sans 300" w:cs="Arial"/>
          <w:b/>
        </w:rPr>
        <w:lastRenderedPageBreak/>
        <w:t>A</w:t>
      </w:r>
      <w:r w:rsidR="006154ED" w:rsidRPr="00196175">
        <w:rPr>
          <w:rFonts w:ascii="Museo Sans 300" w:hAnsi="Museo Sans 300" w:cs="Arial"/>
          <w:b/>
        </w:rPr>
        <w:t>NEXO  3</w:t>
      </w:r>
    </w:p>
    <w:p w14:paraId="0240E58E" w14:textId="77777777" w:rsidR="00C76C59" w:rsidRPr="00196175" w:rsidRDefault="00C76C59" w:rsidP="00220100">
      <w:pPr>
        <w:spacing w:after="0" w:line="240" w:lineRule="auto"/>
        <w:jc w:val="center"/>
        <w:rPr>
          <w:rFonts w:ascii="Museo Sans 300" w:hAnsi="Museo Sans 300" w:cs="Arial"/>
          <w:b/>
        </w:rPr>
      </w:pPr>
      <w:r w:rsidRPr="00196175">
        <w:rPr>
          <w:rFonts w:ascii="Museo Sans 300" w:hAnsi="Museo Sans 300" w:cs="Arial"/>
          <w:b/>
        </w:rPr>
        <w:t xml:space="preserve"> FORMATO DE HOJA DE VIDA</w:t>
      </w:r>
    </w:p>
    <w:p w14:paraId="0EB322B3" w14:textId="77777777" w:rsidR="00AA51E3" w:rsidRPr="00196175" w:rsidRDefault="00AA51E3" w:rsidP="00220100">
      <w:pPr>
        <w:spacing w:after="0" w:line="240" w:lineRule="auto"/>
        <w:rPr>
          <w:rFonts w:ascii="Museo Sans 300" w:hAnsi="Museo Sans 300" w:cs="Arial"/>
          <w:b/>
        </w:rPr>
      </w:pPr>
    </w:p>
    <w:p w14:paraId="0946E3A8" w14:textId="5B3B336A" w:rsidR="00AA51E3" w:rsidRPr="00196175" w:rsidRDefault="00416361" w:rsidP="00416361">
      <w:pPr>
        <w:spacing w:after="0" w:line="240" w:lineRule="auto"/>
        <w:jc w:val="center"/>
        <w:rPr>
          <w:rFonts w:ascii="Museo Sans 300" w:eastAsia="Times New Roman" w:hAnsi="Museo Sans 300" w:cs="Arial"/>
          <w:bCs/>
          <w:u w:val="single"/>
          <w:lang w:val="es-SV" w:eastAsia="ar-SA"/>
        </w:rPr>
      </w:pPr>
      <w:r>
        <w:rPr>
          <w:rFonts w:ascii="Museo Sans 300" w:eastAsia="Times New Roman" w:hAnsi="Museo Sans 300" w:cs="Arial"/>
          <w:bCs/>
          <w:lang w:val="es-SV" w:eastAsia="ar-SA"/>
        </w:rPr>
        <w:t>(</w:t>
      </w:r>
      <w:r w:rsidR="00AA51E3" w:rsidRPr="00416361">
        <w:rPr>
          <w:rFonts w:ascii="Museo Sans 300" w:eastAsia="Times New Roman" w:hAnsi="Museo Sans 300" w:cs="Arial"/>
          <w:bCs/>
          <w:u w:val="single"/>
          <w:lang w:val="es-SV" w:eastAsia="ar-SA"/>
        </w:rPr>
        <w:t>Los comentarios entre corchetes () y en letra cursiva proporcionan orientación a los Consultores para la preparación de su Hoja de Vida</w:t>
      </w:r>
      <w:r w:rsidR="00AA51E3" w:rsidRPr="00196175">
        <w:rPr>
          <w:rFonts w:ascii="Museo Sans 300" w:eastAsia="Times New Roman" w:hAnsi="Museo Sans 300" w:cs="Arial"/>
          <w:bCs/>
          <w:lang w:val="es-SV" w:eastAsia="ar-SA"/>
        </w:rPr>
        <w:t xml:space="preserve"> </w:t>
      </w:r>
      <w:r w:rsidR="00AA51E3" w:rsidRPr="00196175">
        <w:rPr>
          <w:rFonts w:ascii="Museo Sans 300" w:eastAsia="Times New Roman" w:hAnsi="Museo Sans 300" w:cs="Arial"/>
          <w:bCs/>
          <w:u w:val="single"/>
          <w:lang w:val="es-SV" w:eastAsia="ar-SA"/>
        </w:rPr>
        <w:t>y no deberán aparecer en la misma.</w:t>
      </w:r>
      <w:r>
        <w:rPr>
          <w:rFonts w:ascii="Museo Sans 300" w:eastAsia="Times New Roman" w:hAnsi="Museo Sans 300" w:cs="Arial"/>
          <w:bCs/>
          <w:u w:val="single"/>
          <w:lang w:val="es-SV" w:eastAsia="ar-SA"/>
        </w:rPr>
        <w:t>)</w:t>
      </w:r>
    </w:p>
    <w:p w14:paraId="44B6F254" w14:textId="1E7D1D0C" w:rsidR="00690EB3" w:rsidRPr="00196175" w:rsidRDefault="00690EB3" w:rsidP="00416361">
      <w:pPr>
        <w:spacing w:after="0" w:line="240" w:lineRule="auto"/>
        <w:jc w:val="center"/>
        <w:rPr>
          <w:rFonts w:ascii="Museo Sans 300" w:eastAsia="Times New Roman" w:hAnsi="Museo Sans 300" w:cs="Arial"/>
          <w:bCs/>
          <w:lang w:val="es-SV" w:eastAsia="ar-SA"/>
        </w:rPr>
      </w:pPr>
    </w:p>
    <w:p w14:paraId="7F98581A" w14:textId="77777777" w:rsidR="00AA51E3" w:rsidRPr="00196175" w:rsidRDefault="00AA51E3" w:rsidP="00220100">
      <w:pPr>
        <w:spacing w:after="0" w:line="240" w:lineRule="auto"/>
        <w:rPr>
          <w:rFonts w:ascii="Museo Sans 300" w:hAnsi="Museo Sans 300" w:cs="Arial"/>
          <w:b/>
          <w:i/>
        </w:rPr>
      </w:pPr>
    </w:p>
    <w:p w14:paraId="1278E6DE" w14:textId="003A6B10" w:rsidR="00BF2918" w:rsidRPr="00196175" w:rsidRDefault="00BF2918" w:rsidP="00220100">
      <w:pPr>
        <w:numPr>
          <w:ilvl w:val="0"/>
          <w:numId w:val="7"/>
        </w:numPr>
        <w:spacing w:after="0" w:line="240" w:lineRule="auto"/>
        <w:rPr>
          <w:rFonts w:ascii="Museo Sans 300" w:hAnsi="Museo Sans 300" w:cs="Arial"/>
          <w:b/>
          <w:i/>
        </w:rPr>
      </w:pPr>
      <w:r w:rsidRPr="00196175">
        <w:rPr>
          <w:rFonts w:ascii="Museo Sans 300" w:hAnsi="Museo Sans 300" w:cs="Arial"/>
          <w:b/>
        </w:rPr>
        <w:t>Nombre</w:t>
      </w:r>
      <w:r w:rsidR="00690EB3" w:rsidRPr="00196175">
        <w:rPr>
          <w:rFonts w:ascii="Museo Sans 300" w:hAnsi="Museo Sans 300" w:cs="Arial"/>
          <w:b/>
        </w:rPr>
        <w:t xml:space="preserve"> Completo</w:t>
      </w:r>
      <w:r w:rsidRPr="00196175">
        <w:rPr>
          <w:rFonts w:ascii="Museo Sans 300" w:hAnsi="Museo Sans 300" w:cs="Arial"/>
          <w:b/>
        </w:rPr>
        <w:t xml:space="preserve"> del individuo</w:t>
      </w:r>
      <w:r w:rsidRPr="00196175">
        <w:rPr>
          <w:rFonts w:ascii="Museo Sans 300" w:hAnsi="Museo Sans 300" w:cs="Arial"/>
          <w:b/>
          <w:i/>
        </w:rPr>
        <w:t xml:space="preserve">  </w:t>
      </w:r>
      <w:r w:rsidRPr="00196175">
        <w:rPr>
          <w:rFonts w:ascii="Museo Sans 300" w:hAnsi="Museo Sans 300" w:cs="Arial"/>
        </w:rPr>
        <w:br/>
      </w:r>
      <w:r w:rsidRPr="00196175">
        <w:rPr>
          <w:rFonts w:ascii="Museo Sans 300" w:hAnsi="Museo Sans 300" w:cs="Arial"/>
          <w:b/>
          <w:i/>
        </w:rPr>
        <w:t>_____________________________________________________________________</w:t>
      </w:r>
    </w:p>
    <w:p w14:paraId="433D8B38" w14:textId="77777777" w:rsidR="00BF2918" w:rsidRPr="00196175" w:rsidRDefault="00BF2918" w:rsidP="00220100">
      <w:pPr>
        <w:tabs>
          <w:tab w:val="left" w:pos="3318"/>
        </w:tabs>
        <w:spacing w:after="0" w:line="240" w:lineRule="auto"/>
        <w:rPr>
          <w:rFonts w:ascii="Museo Sans 300" w:hAnsi="Museo Sans 300" w:cs="Arial"/>
          <w:b/>
          <w:i/>
        </w:rPr>
      </w:pPr>
      <w:r w:rsidRPr="00196175">
        <w:rPr>
          <w:rFonts w:ascii="Museo Sans 300" w:hAnsi="Museo Sans 300" w:cs="Arial"/>
          <w:b/>
          <w:i/>
        </w:rPr>
        <w:tab/>
      </w:r>
    </w:p>
    <w:p w14:paraId="2B12C281" w14:textId="77777777" w:rsidR="004D3B29" w:rsidRPr="00196175" w:rsidRDefault="00BF2918" w:rsidP="00220100">
      <w:pPr>
        <w:numPr>
          <w:ilvl w:val="0"/>
          <w:numId w:val="7"/>
        </w:numPr>
        <w:spacing w:after="0" w:line="240" w:lineRule="auto"/>
        <w:rPr>
          <w:rFonts w:ascii="Museo Sans 300" w:hAnsi="Museo Sans 300" w:cs="Arial"/>
          <w:b/>
          <w:i/>
        </w:rPr>
      </w:pPr>
      <w:r w:rsidRPr="00196175">
        <w:rPr>
          <w:rFonts w:ascii="Museo Sans 300" w:hAnsi="Museo Sans 300" w:cs="Arial"/>
          <w:b/>
        </w:rPr>
        <w:t>Fecha de Nacimiento</w:t>
      </w:r>
      <w:r w:rsidRPr="00196175">
        <w:rPr>
          <w:rFonts w:ascii="Museo Sans 300" w:hAnsi="Museo Sans 300" w:cs="Arial"/>
          <w:b/>
          <w:i/>
        </w:rPr>
        <w:t xml:space="preserve">_____________________________ </w:t>
      </w:r>
      <w:r w:rsidR="004D3B29" w:rsidRPr="00196175">
        <w:rPr>
          <w:rFonts w:ascii="Museo Sans 300" w:hAnsi="Museo Sans 300" w:cs="Arial"/>
          <w:b/>
          <w:i/>
        </w:rPr>
        <w:t xml:space="preserve">                                                                             </w:t>
      </w:r>
    </w:p>
    <w:p w14:paraId="09BC9C91" w14:textId="77777777" w:rsidR="004D3B29" w:rsidRPr="00196175" w:rsidRDefault="004D3B29" w:rsidP="00220100">
      <w:pPr>
        <w:pStyle w:val="Prrafodelista"/>
        <w:spacing w:after="0" w:line="240" w:lineRule="auto"/>
        <w:rPr>
          <w:rFonts w:ascii="Museo Sans 300" w:hAnsi="Museo Sans 300" w:cs="Arial"/>
          <w:b/>
          <w:i/>
        </w:rPr>
      </w:pPr>
    </w:p>
    <w:p w14:paraId="23CF2804" w14:textId="77777777" w:rsidR="00BF2918" w:rsidRPr="00196175" w:rsidRDefault="00BF2918" w:rsidP="00220100">
      <w:pPr>
        <w:numPr>
          <w:ilvl w:val="0"/>
          <w:numId w:val="7"/>
        </w:numPr>
        <w:spacing w:after="0" w:line="240" w:lineRule="auto"/>
        <w:rPr>
          <w:rFonts w:ascii="Museo Sans 300" w:hAnsi="Museo Sans 300" w:cs="Arial"/>
          <w:b/>
          <w:i/>
        </w:rPr>
      </w:pPr>
      <w:r w:rsidRPr="00196175">
        <w:rPr>
          <w:rFonts w:ascii="Museo Sans 300" w:hAnsi="Museo Sans 300" w:cs="Arial"/>
          <w:b/>
        </w:rPr>
        <w:t>Nacionalidad</w:t>
      </w:r>
      <w:r w:rsidRPr="00196175">
        <w:rPr>
          <w:rFonts w:ascii="Museo Sans 300" w:hAnsi="Museo Sans 300" w:cs="Arial"/>
          <w:b/>
          <w:i/>
        </w:rPr>
        <w:t>____________________________</w:t>
      </w:r>
    </w:p>
    <w:p w14:paraId="5D3EE3EA" w14:textId="77777777" w:rsidR="00BF2918" w:rsidRPr="00196175" w:rsidRDefault="00BF2918" w:rsidP="00220100">
      <w:pPr>
        <w:pStyle w:val="Prrafodelista"/>
        <w:spacing w:after="0" w:line="240" w:lineRule="auto"/>
        <w:rPr>
          <w:rFonts w:ascii="Museo Sans 300" w:hAnsi="Museo Sans 300" w:cs="Arial"/>
          <w:b/>
          <w:i/>
        </w:rPr>
      </w:pPr>
    </w:p>
    <w:p w14:paraId="50BA6644" w14:textId="77777777" w:rsidR="007148D1" w:rsidRPr="00196175" w:rsidRDefault="00BF2918" w:rsidP="00690EB3">
      <w:pPr>
        <w:spacing w:after="0" w:line="240" w:lineRule="auto"/>
        <w:ind w:left="709" w:hanging="349"/>
        <w:rPr>
          <w:rFonts w:ascii="Museo Sans 300" w:hAnsi="Museo Sans 300" w:cs="Arial"/>
          <w:i/>
        </w:rPr>
      </w:pPr>
      <w:r w:rsidRPr="00196175">
        <w:rPr>
          <w:rFonts w:ascii="Museo Sans 300" w:hAnsi="Museo Sans 300" w:cs="Arial"/>
          <w:b/>
          <w:i/>
        </w:rPr>
        <w:t>4.</w:t>
      </w:r>
      <w:r w:rsidR="007A6FED" w:rsidRPr="00196175">
        <w:rPr>
          <w:rFonts w:ascii="Museo Sans 300" w:hAnsi="Museo Sans 300" w:cs="Arial"/>
          <w:b/>
          <w:i/>
        </w:rPr>
        <w:t xml:space="preserve"> </w:t>
      </w:r>
      <w:r w:rsidRPr="00196175">
        <w:rPr>
          <w:rFonts w:ascii="Museo Sans 300" w:hAnsi="Museo Sans 300" w:cs="Arial"/>
          <w:b/>
          <w:i/>
        </w:rPr>
        <w:t xml:space="preserve"> </w:t>
      </w:r>
      <w:r w:rsidRPr="00196175">
        <w:rPr>
          <w:rFonts w:ascii="Museo Sans 300" w:hAnsi="Museo Sans 300" w:cs="Arial"/>
          <w:b/>
        </w:rPr>
        <w:t>Educación</w:t>
      </w:r>
      <w:r w:rsidRPr="00196175">
        <w:rPr>
          <w:rFonts w:ascii="Museo Sans 300" w:hAnsi="Museo Sans 300" w:cs="Arial"/>
          <w:b/>
          <w:i/>
        </w:rPr>
        <w:t>:(</w:t>
      </w:r>
      <w:r w:rsidRPr="00196175">
        <w:rPr>
          <w:rFonts w:ascii="Museo Sans 300" w:hAnsi="Museo Sans 300" w:cs="Arial"/>
          <w:i/>
        </w:rPr>
        <w:t>Indique los Estudios especializados, dando el nombre de las instituciones en las que cursó los estudios</w:t>
      </w:r>
      <w:r w:rsidR="00005766" w:rsidRPr="00196175">
        <w:rPr>
          <w:rFonts w:ascii="Museo Sans 300" w:hAnsi="Museo Sans 300" w:cs="Arial"/>
          <w:i/>
        </w:rPr>
        <w:t xml:space="preserve">, </w:t>
      </w:r>
      <w:r w:rsidRPr="00196175">
        <w:rPr>
          <w:rFonts w:ascii="Museo Sans 300" w:hAnsi="Museo Sans 300" w:cs="Arial"/>
          <w:i/>
        </w:rPr>
        <w:t>Grados obtenidos y las fechas en las que lo obtuvo)</w:t>
      </w:r>
    </w:p>
    <w:p w14:paraId="19F22BE0" w14:textId="7B6FEBAE" w:rsidR="00606879" w:rsidRPr="00196175" w:rsidRDefault="00606879" w:rsidP="00220100">
      <w:pPr>
        <w:pStyle w:val="Prrafodelista"/>
        <w:spacing w:after="0" w:line="240" w:lineRule="auto"/>
        <w:ind w:left="660"/>
        <w:rPr>
          <w:rFonts w:ascii="Museo Sans 300" w:hAnsi="Museo Sans 300" w:cs="Arial"/>
          <w:i/>
        </w:rPr>
      </w:pPr>
      <w:r w:rsidRPr="00196175">
        <w:rPr>
          <w:rFonts w:ascii="Museo Sans 300" w:hAnsi="Museo Sans 300" w:cs="Arial"/>
          <w:i/>
        </w:rPr>
        <w:t>________________________________________________________________________________________________________________________________________________</w:t>
      </w:r>
    </w:p>
    <w:p w14:paraId="7A89FCCC" w14:textId="77777777" w:rsidR="00606879" w:rsidRPr="00196175" w:rsidRDefault="00606879" w:rsidP="00220100">
      <w:pPr>
        <w:pStyle w:val="Prrafodelista"/>
        <w:spacing w:after="0" w:line="240" w:lineRule="auto"/>
        <w:rPr>
          <w:rFonts w:ascii="Museo Sans 300" w:hAnsi="Museo Sans 300" w:cs="Arial"/>
          <w:b/>
          <w:i/>
        </w:rPr>
      </w:pPr>
    </w:p>
    <w:p w14:paraId="1AB428CE" w14:textId="77777777" w:rsidR="00606879" w:rsidRPr="00196175" w:rsidRDefault="007A6FED" w:rsidP="00220100">
      <w:pPr>
        <w:pStyle w:val="Prrafodelista"/>
        <w:numPr>
          <w:ilvl w:val="0"/>
          <w:numId w:val="8"/>
        </w:numPr>
        <w:spacing w:after="0" w:line="240" w:lineRule="auto"/>
        <w:rPr>
          <w:rFonts w:ascii="Museo Sans 300" w:hAnsi="Museo Sans 300" w:cs="Arial"/>
          <w:i/>
        </w:rPr>
      </w:pPr>
      <w:r w:rsidRPr="00196175">
        <w:rPr>
          <w:rFonts w:ascii="Museo Sans 300" w:hAnsi="Museo Sans 300" w:cs="Arial"/>
          <w:b/>
        </w:rPr>
        <w:t xml:space="preserve">Asociaciones profesionales a las que </w:t>
      </w:r>
      <w:r w:rsidR="005E51CC" w:rsidRPr="00196175">
        <w:rPr>
          <w:rFonts w:ascii="Museo Sans 300" w:hAnsi="Museo Sans 300" w:cs="Arial"/>
          <w:b/>
        </w:rPr>
        <w:t>pertenece</w:t>
      </w:r>
      <w:r w:rsidR="005E51CC" w:rsidRPr="00196175">
        <w:rPr>
          <w:rFonts w:ascii="Museo Sans 300" w:hAnsi="Museo Sans 300" w:cs="Arial"/>
          <w:b/>
          <w:i/>
        </w:rPr>
        <w:t>: _</w:t>
      </w:r>
      <w:r w:rsidRPr="00196175">
        <w:rPr>
          <w:rFonts w:ascii="Museo Sans 300" w:hAnsi="Museo Sans 300" w:cs="Arial"/>
          <w:b/>
          <w:i/>
        </w:rPr>
        <w:t>_________________</w:t>
      </w:r>
      <w:r w:rsidR="004D3B29" w:rsidRPr="00196175">
        <w:rPr>
          <w:rFonts w:ascii="Museo Sans 300" w:hAnsi="Museo Sans 300" w:cs="Arial"/>
          <w:b/>
          <w:i/>
        </w:rPr>
        <w:t>_________</w:t>
      </w:r>
      <w:r w:rsidRPr="00196175">
        <w:rPr>
          <w:rFonts w:ascii="Museo Sans 300" w:hAnsi="Museo Sans 300" w:cs="Arial"/>
          <w:b/>
          <w:i/>
        </w:rPr>
        <w:t>__________</w:t>
      </w:r>
    </w:p>
    <w:p w14:paraId="0C8E22B5" w14:textId="77777777" w:rsidR="00C8235D" w:rsidRPr="00196175" w:rsidRDefault="00C8235D" w:rsidP="00B2681A">
      <w:pPr>
        <w:pStyle w:val="Prrafodelista"/>
        <w:spacing w:after="0" w:line="240" w:lineRule="auto"/>
        <w:ind w:left="644"/>
        <w:rPr>
          <w:rFonts w:ascii="Museo Sans 300" w:hAnsi="Museo Sans 300" w:cs="Arial"/>
          <w:i/>
        </w:rPr>
      </w:pPr>
    </w:p>
    <w:p w14:paraId="43D63240" w14:textId="77777777" w:rsidR="007A6FED" w:rsidRPr="00196175" w:rsidRDefault="007A6FED" w:rsidP="00220100">
      <w:pPr>
        <w:pStyle w:val="Prrafodelista"/>
        <w:numPr>
          <w:ilvl w:val="0"/>
          <w:numId w:val="8"/>
        </w:numPr>
        <w:spacing w:after="0" w:line="240" w:lineRule="auto"/>
        <w:rPr>
          <w:rFonts w:ascii="Museo Sans 300" w:hAnsi="Museo Sans 300" w:cs="Arial"/>
          <w:i/>
        </w:rPr>
      </w:pPr>
      <w:r w:rsidRPr="00196175">
        <w:rPr>
          <w:rFonts w:ascii="Museo Sans 300" w:hAnsi="Museo Sans 300" w:cs="Arial"/>
          <w:b/>
        </w:rPr>
        <w:t>Países donde tiene experiencia de trabajo</w:t>
      </w:r>
      <w:r w:rsidRPr="00196175">
        <w:rPr>
          <w:rFonts w:ascii="Museo Sans 300" w:hAnsi="Museo Sans 300" w:cs="Arial"/>
          <w:b/>
          <w:i/>
        </w:rPr>
        <w:t>: (Enumere los países donde ha trabajado en los últimos diez años</w:t>
      </w:r>
    </w:p>
    <w:p w14:paraId="0B529972" w14:textId="378DC3C9" w:rsidR="007A6FED" w:rsidRPr="00196175" w:rsidRDefault="007A6FED" w:rsidP="00220100">
      <w:pPr>
        <w:pStyle w:val="Prrafodelista"/>
        <w:spacing w:after="0" w:line="240" w:lineRule="auto"/>
        <w:ind w:left="644"/>
        <w:rPr>
          <w:rFonts w:ascii="Museo Sans 300" w:hAnsi="Museo Sans 300" w:cs="Arial"/>
          <w:i/>
        </w:rPr>
      </w:pPr>
      <w:r w:rsidRPr="00196175">
        <w:rPr>
          <w:rFonts w:ascii="Museo Sans 300" w:hAnsi="Museo Sans 300" w:cs="Arial"/>
          <w:i/>
        </w:rPr>
        <w:t>________________________________________________________________________________________________________________________________________________</w:t>
      </w:r>
    </w:p>
    <w:p w14:paraId="7AD555DF" w14:textId="77777777" w:rsidR="007A6FED" w:rsidRPr="00196175" w:rsidRDefault="007A6FED" w:rsidP="00220100">
      <w:pPr>
        <w:pStyle w:val="Prrafodelista"/>
        <w:spacing w:after="0" w:line="240" w:lineRule="auto"/>
        <w:ind w:left="284"/>
        <w:rPr>
          <w:rFonts w:ascii="Museo Sans 300" w:hAnsi="Museo Sans 300" w:cs="Arial"/>
          <w:b/>
          <w:i/>
        </w:rPr>
      </w:pPr>
    </w:p>
    <w:p w14:paraId="654C3356" w14:textId="0F339555" w:rsidR="00AF4E5D" w:rsidRPr="00196175" w:rsidRDefault="00477C36" w:rsidP="00220100">
      <w:pPr>
        <w:pStyle w:val="Prrafodelista"/>
        <w:numPr>
          <w:ilvl w:val="0"/>
          <w:numId w:val="8"/>
        </w:numPr>
        <w:spacing w:after="0" w:line="240" w:lineRule="auto"/>
        <w:rPr>
          <w:rFonts w:ascii="Museo Sans 300" w:hAnsi="Museo Sans 300" w:cs="Arial"/>
          <w:i/>
        </w:rPr>
      </w:pPr>
      <w:r w:rsidRPr="00196175">
        <w:rPr>
          <w:rFonts w:ascii="Museo Sans 300" w:hAnsi="Museo Sans 300" w:cs="Arial"/>
          <w:b/>
        </w:rPr>
        <w:t>Idiomas</w:t>
      </w:r>
      <w:r w:rsidR="00CD2C54" w:rsidRPr="00196175">
        <w:rPr>
          <w:rFonts w:ascii="Museo Sans 300" w:hAnsi="Museo Sans 300" w:cs="Arial"/>
          <w:b/>
          <w:i/>
        </w:rPr>
        <w:t>:</w:t>
      </w:r>
      <w:r w:rsidR="00CD2C54" w:rsidRPr="00196175">
        <w:rPr>
          <w:rFonts w:ascii="Museo Sans 300" w:hAnsi="Museo Sans 300" w:cs="Arial"/>
          <w:i/>
        </w:rPr>
        <w:t xml:space="preserve"> (</w:t>
      </w:r>
      <w:r w:rsidRPr="00196175">
        <w:rPr>
          <w:rFonts w:ascii="Museo Sans 300" w:hAnsi="Museo Sans 300" w:cs="Arial"/>
          <w:i/>
        </w:rPr>
        <w:t>Para cada idioma indique el grado de competencia: bueno, regular, pobre, en conversación, lectura y</w:t>
      </w:r>
      <w:r w:rsidR="00AF4E5D" w:rsidRPr="00196175">
        <w:rPr>
          <w:rFonts w:ascii="Museo Sans 300" w:hAnsi="Museo Sans 300" w:cs="Arial"/>
          <w:i/>
        </w:rPr>
        <w:t xml:space="preserve"> Escritura)</w:t>
      </w:r>
    </w:p>
    <w:p w14:paraId="375A56AA" w14:textId="4B4DE47C" w:rsidR="0013371A" w:rsidRPr="00196175" w:rsidRDefault="00AF4E5D" w:rsidP="00690EB3">
      <w:pPr>
        <w:pStyle w:val="Prrafodelista"/>
        <w:spacing w:after="0" w:line="240" w:lineRule="auto"/>
        <w:ind w:left="709"/>
        <w:rPr>
          <w:rFonts w:ascii="Museo Sans 300" w:hAnsi="Museo Sans 300" w:cs="Arial"/>
          <w:i/>
        </w:rPr>
      </w:pPr>
      <w:r w:rsidRPr="00196175">
        <w:rPr>
          <w:rFonts w:ascii="Museo Sans 300" w:hAnsi="Museo Sans 300" w:cs="Arial"/>
          <w:i/>
        </w:rPr>
        <w:t xml:space="preserve">     _____________________________________________________________</w:t>
      </w:r>
      <w:r w:rsidR="004D3B29" w:rsidRPr="00196175">
        <w:rPr>
          <w:rFonts w:ascii="Museo Sans 300" w:hAnsi="Museo Sans 300" w:cs="Arial"/>
          <w:i/>
        </w:rPr>
        <w:t>__________</w:t>
      </w:r>
    </w:p>
    <w:p w14:paraId="1FBB8B3B" w14:textId="77777777" w:rsidR="002B46B6" w:rsidRPr="00196175" w:rsidRDefault="00951FE0" w:rsidP="00220100">
      <w:pPr>
        <w:pStyle w:val="Prrafodelista"/>
        <w:spacing w:after="0" w:line="240" w:lineRule="auto"/>
        <w:ind w:left="360"/>
        <w:rPr>
          <w:rFonts w:ascii="Museo Sans 300" w:hAnsi="Museo Sans 300" w:cs="Arial"/>
          <w:b/>
        </w:rPr>
      </w:pPr>
      <w:r w:rsidRPr="00196175">
        <w:rPr>
          <w:rFonts w:ascii="Museo Sans 300" w:hAnsi="Museo Sans 300" w:cs="Arial"/>
          <w:b/>
        </w:rPr>
        <w:t xml:space="preserve"> </w:t>
      </w:r>
    </w:p>
    <w:p w14:paraId="78D9173E" w14:textId="77777777" w:rsidR="008C314E" w:rsidRPr="00196175" w:rsidRDefault="00AF4E5D" w:rsidP="00220100">
      <w:pPr>
        <w:pStyle w:val="Prrafodelista"/>
        <w:numPr>
          <w:ilvl w:val="0"/>
          <w:numId w:val="8"/>
        </w:numPr>
        <w:spacing w:after="0" w:line="240" w:lineRule="auto"/>
        <w:jc w:val="both"/>
        <w:rPr>
          <w:rFonts w:ascii="Museo Sans 300" w:hAnsi="Museo Sans 300" w:cs="Arial"/>
          <w:i/>
        </w:rPr>
      </w:pPr>
      <w:r w:rsidRPr="00196175">
        <w:rPr>
          <w:rFonts w:ascii="Museo Sans 300" w:hAnsi="Museo Sans 300" w:cs="Arial"/>
          <w:b/>
          <w:i/>
        </w:rPr>
        <w:t>Experiencia General:</w:t>
      </w:r>
      <w:r w:rsidRPr="00196175">
        <w:rPr>
          <w:rFonts w:ascii="Museo Sans 300" w:hAnsi="Museo Sans 300" w:cs="Arial"/>
          <w:i/>
        </w:rPr>
        <w:t xml:space="preserve"> (Empezando con su cargo actual, enumere en orden inverso, cada cargo que ha</w:t>
      </w:r>
    </w:p>
    <w:p w14:paraId="3B5DAA4C" w14:textId="77777777" w:rsidR="00AF4E5D" w:rsidRPr="00196175" w:rsidRDefault="00AF4E5D" w:rsidP="008C0FDC">
      <w:pPr>
        <w:pStyle w:val="Prrafodelista"/>
        <w:spacing w:after="0" w:line="240" w:lineRule="auto"/>
        <w:ind w:left="644"/>
        <w:jc w:val="both"/>
        <w:rPr>
          <w:rFonts w:ascii="Museo Sans 300" w:hAnsi="Museo Sans 300" w:cs="Arial"/>
          <w:i/>
        </w:rPr>
      </w:pPr>
      <w:r w:rsidRPr="00196175">
        <w:rPr>
          <w:rFonts w:ascii="Museo Sans 300" w:hAnsi="Museo Sans 300" w:cs="Arial"/>
          <w:i/>
        </w:rPr>
        <w:t xml:space="preserve"> desempeñado desde que se </w:t>
      </w:r>
      <w:r w:rsidR="00281F1A" w:rsidRPr="00196175">
        <w:rPr>
          <w:rFonts w:ascii="Museo Sans 300" w:hAnsi="Museo Sans 300" w:cs="Arial"/>
          <w:i/>
        </w:rPr>
        <w:t>graduó</w:t>
      </w:r>
      <w:r w:rsidRPr="00196175">
        <w:rPr>
          <w:rFonts w:ascii="Museo Sans 300" w:hAnsi="Museo Sans 300" w:cs="Arial"/>
          <w:i/>
        </w:rPr>
        <w:t>, indicando para cada uno: fechas de empleo, nombre de la organización y principales responsabilidades)</w:t>
      </w:r>
    </w:p>
    <w:p w14:paraId="135AFA5B" w14:textId="097A98D2" w:rsidR="00697105" w:rsidRPr="00196175" w:rsidRDefault="002B46B6" w:rsidP="00220100">
      <w:pPr>
        <w:tabs>
          <w:tab w:val="left" w:pos="2479"/>
        </w:tabs>
        <w:spacing w:after="0" w:line="240" w:lineRule="auto"/>
        <w:ind w:left="709"/>
        <w:rPr>
          <w:rFonts w:ascii="Museo Sans 300" w:hAnsi="Museo Sans 300" w:cs="Arial"/>
        </w:rPr>
      </w:pPr>
      <w:r w:rsidRPr="00196175">
        <w:rPr>
          <w:rFonts w:ascii="Museo Sans 300" w:hAnsi="Museo Sans 300" w:cs="Arial"/>
        </w:rPr>
        <w:t>____________________________________________________________</w:t>
      </w:r>
      <w:r w:rsidR="004D3B29" w:rsidRPr="00196175">
        <w:rPr>
          <w:rFonts w:ascii="Museo Sans 300" w:hAnsi="Museo Sans 300" w:cs="Arial"/>
        </w:rPr>
        <w:t>___________</w:t>
      </w:r>
    </w:p>
    <w:p w14:paraId="6608313E" w14:textId="77777777" w:rsidR="00690EB3" w:rsidRPr="00196175" w:rsidRDefault="00690EB3" w:rsidP="00220100">
      <w:pPr>
        <w:tabs>
          <w:tab w:val="left" w:pos="2479"/>
        </w:tabs>
        <w:spacing w:after="0" w:line="240" w:lineRule="auto"/>
        <w:ind w:left="709"/>
        <w:jc w:val="both"/>
        <w:rPr>
          <w:rFonts w:ascii="Museo Sans 300" w:hAnsi="Museo Sans 300" w:cs="Arial"/>
          <w:b/>
        </w:rPr>
      </w:pPr>
    </w:p>
    <w:p w14:paraId="2443393F" w14:textId="0254BA3F" w:rsidR="002B46B6" w:rsidRPr="00416361" w:rsidRDefault="003678E1" w:rsidP="00416361">
      <w:pPr>
        <w:pStyle w:val="Prrafodelista"/>
        <w:numPr>
          <w:ilvl w:val="0"/>
          <w:numId w:val="8"/>
        </w:numPr>
        <w:pBdr>
          <w:bottom w:val="single" w:sz="12" w:space="1" w:color="auto"/>
        </w:pBdr>
        <w:tabs>
          <w:tab w:val="left" w:pos="2479"/>
        </w:tabs>
        <w:spacing w:after="0" w:line="240" w:lineRule="auto"/>
        <w:jc w:val="both"/>
        <w:rPr>
          <w:rFonts w:ascii="Museo Sans 300" w:hAnsi="Museo Sans 300" w:cs="Arial"/>
          <w:i/>
        </w:rPr>
      </w:pPr>
      <w:r w:rsidRPr="00416361">
        <w:rPr>
          <w:rFonts w:ascii="Museo Sans 300" w:hAnsi="Museo Sans 300" w:cs="Arial"/>
          <w:b/>
        </w:rPr>
        <w:t xml:space="preserve">Experiencia </w:t>
      </w:r>
      <w:r w:rsidR="00697105" w:rsidRPr="00416361">
        <w:rPr>
          <w:rFonts w:ascii="Museo Sans 300" w:hAnsi="Museo Sans 300" w:cs="Arial"/>
          <w:b/>
        </w:rPr>
        <w:t>Específica</w:t>
      </w:r>
      <w:r w:rsidRPr="00416361">
        <w:rPr>
          <w:rFonts w:ascii="Museo Sans 300" w:hAnsi="Museo Sans 300" w:cs="Arial"/>
          <w:b/>
        </w:rPr>
        <w:t xml:space="preserve">: </w:t>
      </w:r>
      <w:r w:rsidRPr="00416361">
        <w:rPr>
          <w:rFonts w:ascii="Museo Sans 300" w:hAnsi="Museo Sans 300" w:cs="Arial"/>
          <w:i/>
        </w:rPr>
        <w:t xml:space="preserve">(Entre todos los trabajos que ha desempeñado, complete la información </w:t>
      </w:r>
      <w:r w:rsidR="00C53529" w:rsidRPr="00416361">
        <w:rPr>
          <w:rFonts w:ascii="Museo Sans 300" w:hAnsi="Museo Sans 300" w:cs="Arial"/>
          <w:i/>
        </w:rPr>
        <w:t>necesaria</w:t>
      </w:r>
      <w:r w:rsidR="004D3B29" w:rsidRPr="00416361">
        <w:rPr>
          <w:rFonts w:ascii="Museo Sans 300" w:hAnsi="Museo Sans 300" w:cs="Arial"/>
          <w:i/>
        </w:rPr>
        <w:t xml:space="preserve">, </w:t>
      </w:r>
      <w:r w:rsidR="00C53529" w:rsidRPr="00416361">
        <w:rPr>
          <w:rFonts w:ascii="Museo Sans 300" w:hAnsi="Museo Sans 300" w:cs="Arial"/>
          <w:i/>
        </w:rPr>
        <w:t>Fechas</w:t>
      </w:r>
      <w:r w:rsidRPr="00416361">
        <w:rPr>
          <w:rFonts w:ascii="Museo Sans 300" w:hAnsi="Museo Sans 300" w:cs="Arial"/>
          <w:i/>
        </w:rPr>
        <w:t xml:space="preserve"> de realización, nombre del contratante, nombre y tipo de proyecto, actividades y</w:t>
      </w:r>
      <w:r w:rsidR="00697105" w:rsidRPr="00416361">
        <w:rPr>
          <w:rFonts w:ascii="Museo Sans 300" w:hAnsi="Museo Sans 300" w:cs="Arial"/>
          <w:i/>
        </w:rPr>
        <w:t xml:space="preserve"> </w:t>
      </w:r>
      <w:r w:rsidR="005E51CC" w:rsidRPr="00416361">
        <w:rPr>
          <w:rFonts w:ascii="Museo Sans 300" w:hAnsi="Museo Sans 300" w:cs="Arial"/>
          <w:i/>
        </w:rPr>
        <w:t>responsabilidades desempeñadas</w:t>
      </w:r>
      <w:r w:rsidRPr="00416361">
        <w:rPr>
          <w:rFonts w:ascii="Museo Sans 300" w:hAnsi="Museo Sans 300" w:cs="Arial"/>
          <w:i/>
        </w:rPr>
        <w:t>, etc.) para aquellos que mejor demuestren</w:t>
      </w:r>
      <w:r w:rsidR="00697105" w:rsidRPr="00416361">
        <w:rPr>
          <w:rFonts w:ascii="Museo Sans 300" w:hAnsi="Museo Sans 300" w:cs="Arial"/>
          <w:i/>
        </w:rPr>
        <w:t xml:space="preserve"> </w:t>
      </w:r>
      <w:r w:rsidRPr="00416361">
        <w:rPr>
          <w:rFonts w:ascii="Museo Sans 300" w:hAnsi="Museo Sans 300" w:cs="Arial"/>
          <w:i/>
        </w:rPr>
        <w:t>su</w:t>
      </w:r>
      <w:r w:rsidR="00697105" w:rsidRPr="00416361">
        <w:rPr>
          <w:rFonts w:ascii="Museo Sans 300" w:hAnsi="Museo Sans 300" w:cs="Arial"/>
          <w:i/>
        </w:rPr>
        <w:t xml:space="preserve"> c</w:t>
      </w:r>
      <w:r w:rsidRPr="00416361">
        <w:rPr>
          <w:rFonts w:ascii="Museo Sans 300" w:hAnsi="Museo Sans 300" w:cs="Arial"/>
          <w:i/>
        </w:rPr>
        <w:t>apacidad para ejecutar las tareas directamente relacionadas con los Términos de Referencia de</w:t>
      </w:r>
      <w:r w:rsidR="00416361" w:rsidRPr="00416361">
        <w:rPr>
          <w:rFonts w:ascii="Museo Sans 300" w:hAnsi="Museo Sans 300" w:cs="Arial"/>
          <w:i/>
        </w:rPr>
        <w:t>l</w:t>
      </w:r>
      <w:r w:rsidRPr="00416361">
        <w:rPr>
          <w:rFonts w:ascii="Museo Sans 300" w:hAnsi="Museo Sans 300" w:cs="Arial"/>
          <w:i/>
        </w:rPr>
        <w:t xml:space="preserve"> </w:t>
      </w:r>
      <w:r w:rsidR="00BA3836" w:rsidRPr="00416361">
        <w:rPr>
          <w:rFonts w:ascii="Museo Sans 300" w:hAnsi="Museo Sans 300" w:cs="Arial"/>
          <w:i/>
        </w:rPr>
        <w:t>A</w:t>
      </w:r>
      <w:r w:rsidR="00416361" w:rsidRPr="00416361">
        <w:rPr>
          <w:rFonts w:ascii="Museo Sans 300" w:hAnsi="Museo Sans 300" w:cs="Arial"/>
          <w:i/>
        </w:rPr>
        <w:t>nexo</w:t>
      </w:r>
      <w:r w:rsidR="00BA3836" w:rsidRPr="00416361">
        <w:rPr>
          <w:rFonts w:ascii="Museo Sans 300" w:hAnsi="Museo Sans 300" w:cs="Arial"/>
          <w:i/>
        </w:rPr>
        <w:t xml:space="preserve"> </w:t>
      </w:r>
      <w:r w:rsidR="001F1D28" w:rsidRPr="00416361">
        <w:rPr>
          <w:rFonts w:ascii="Museo Sans 300" w:hAnsi="Museo Sans 300" w:cs="Arial"/>
          <w:i/>
        </w:rPr>
        <w:t>1)</w:t>
      </w:r>
    </w:p>
    <w:p w14:paraId="2B9C7BC9" w14:textId="2D45A78F" w:rsidR="00690EB3" w:rsidRPr="00196175" w:rsidRDefault="00690EB3" w:rsidP="00B2681A">
      <w:pPr>
        <w:pStyle w:val="Prrafodelista"/>
        <w:tabs>
          <w:tab w:val="left" w:pos="2479"/>
        </w:tabs>
        <w:spacing w:after="0" w:line="240" w:lineRule="auto"/>
        <w:ind w:left="709"/>
        <w:rPr>
          <w:rFonts w:ascii="Museo Sans 300" w:hAnsi="Museo Sans 300" w:cs="Arial"/>
        </w:rPr>
      </w:pPr>
    </w:p>
    <w:p w14:paraId="6439F51C" w14:textId="77777777" w:rsidR="00690EB3" w:rsidRPr="00196175" w:rsidRDefault="00690EB3" w:rsidP="00B2681A">
      <w:pPr>
        <w:pStyle w:val="Prrafodelista"/>
        <w:tabs>
          <w:tab w:val="left" w:pos="2479"/>
        </w:tabs>
        <w:spacing w:after="0" w:line="240" w:lineRule="auto"/>
        <w:ind w:left="709"/>
        <w:rPr>
          <w:rFonts w:ascii="Museo Sans 300" w:hAnsi="Museo Sans 300" w:cs="Arial"/>
        </w:rPr>
      </w:pPr>
    </w:p>
    <w:p w14:paraId="5E09C30E" w14:textId="77777777" w:rsidR="00BA3836" w:rsidRPr="00196175" w:rsidRDefault="00BA3836" w:rsidP="00220100">
      <w:pPr>
        <w:pStyle w:val="Prrafodelista"/>
        <w:tabs>
          <w:tab w:val="left" w:pos="2479"/>
        </w:tabs>
        <w:spacing w:after="0" w:line="240" w:lineRule="auto"/>
        <w:ind w:left="360"/>
        <w:rPr>
          <w:rFonts w:ascii="Museo Sans 300" w:hAnsi="Museo Sans 300" w:cs="Arial"/>
          <w:i/>
        </w:rPr>
      </w:pPr>
    </w:p>
    <w:p w14:paraId="378CEB7E" w14:textId="10342179" w:rsidR="00F9799A" w:rsidRPr="00416361" w:rsidRDefault="00F9799A" w:rsidP="00416361">
      <w:pPr>
        <w:pStyle w:val="Prrafodelista"/>
        <w:numPr>
          <w:ilvl w:val="0"/>
          <w:numId w:val="8"/>
        </w:numPr>
        <w:spacing w:after="0" w:line="240" w:lineRule="auto"/>
        <w:ind w:left="709" w:hanging="425"/>
        <w:jc w:val="both"/>
        <w:rPr>
          <w:rFonts w:ascii="Museo Sans 300" w:hAnsi="Museo Sans 300" w:cs="Arial"/>
          <w:b/>
        </w:rPr>
      </w:pPr>
      <w:r w:rsidRPr="00416361">
        <w:rPr>
          <w:rFonts w:ascii="Museo Sans 300" w:hAnsi="Museo Sans 300" w:cs="Arial"/>
          <w:b/>
        </w:rPr>
        <w:lastRenderedPageBreak/>
        <w:t xml:space="preserve">Declaración </w:t>
      </w:r>
    </w:p>
    <w:p w14:paraId="343320D5" w14:textId="77777777" w:rsidR="00F9799A" w:rsidRPr="00196175" w:rsidRDefault="00EF5AA9" w:rsidP="00220100">
      <w:pPr>
        <w:spacing w:after="0" w:line="240" w:lineRule="auto"/>
        <w:ind w:left="709"/>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Yo, el abajo firmante, declaro que, según mi mejor conocimiento y entender, esta hoja de Vida describe</w:t>
      </w:r>
      <w:r w:rsidR="004D3B29" w:rsidRPr="00196175">
        <w:rPr>
          <w:rFonts w:ascii="Museo Sans 300" w:eastAsia="Times New Roman" w:hAnsi="Museo Sans 300" w:cs="Arial"/>
          <w:bCs/>
          <w:lang w:val="es-SV" w:eastAsia="ar-SA"/>
        </w:rPr>
        <w:t xml:space="preserve"> </w:t>
      </w:r>
      <w:r w:rsidRPr="00196175">
        <w:rPr>
          <w:rFonts w:ascii="Museo Sans 300" w:eastAsia="Times New Roman" w:hAnsi="Museo Sans 300" w:cs="Arial"/>
          <w:bCs/>
          <w:lang w:val="es-SV" w:eastAsia="ar-SA"/>
        </w:rPr>
        <w:t>correctamente mi persona, mis calificaciones y mi experiencia. Entiendo que cualquier declaración voluntariamente falsa aquí incluida, puede conducir a mi descalificación en el proceso de selección, o a la cancelación de mi contrato en caso de ser seleccionado para el trabajo</w:t>
      </w:r>
      <w:r w:rsidRPr="00196175">
        <w:rPr>
          <w:rFonts w:ascii="Museo Sans 300" w:eastAsia="Times New Roman" w:hAnsi="Museo Sans 300" w:cs="Arial"/>
          <w:b/>
          <w:bCs/>
          <w:lang w:val="es-SV" w:eastAsia="ar-SA"/>
        </w:rPr>
        <w:t>¹.</w:t>
      </w:r>
    </w:p>
    <w:p w14:paraId="287F5FFA" w14:textId="343F0D52" w:rsidR="00C240DA" w:rsidRPr="00196175" w:rsidRDefault="00C240DA" w:rsidP="00220100">
      <w:pPr>
        <w:pStyle w:val="Prrafodelista"/>
        <w:tabs>
          <w:tab w:val="left" w:pos="2479"/>
        </w:tabs>
        <w:spacing w:after="0" w:line="240" w:lineRule="auto"/>
        <w:ind w:left="360"/>
        <w:jc w:val="both"/>
        <w:rPr>
          <w:rFonts w:ascii="Museo Sans 300" w:hAnsi="Museo Sans 300" w:cs="Arial"/>
          <w:i/>
        </w:rPr>
      </w:pPr>
    </w:p>
    <w:p w14:paraId="71EECE8A" w14:textId="71767679" w:rsidR="00690EB3" w:rsidRPr="00196175" w:rsidRDefault="00690EB3" w:rsidP="00220100">
      <w:pPr>
        <w:pStyle w:val="Prrafodelista"/>
        <w:tabs>
          <w:tab w:val="left" w:pos="2479"/>
        </w:tabs>
        <w:spacing w:after="0" w:line="240" w:lineRule="auto"/>
        <w:ind w:left="360"/>
        <w:jc w:val="both"/>
        <w:rPr>
          <w:rFonts w:ascii="Museo Sans 300" w:hAnsi="Museo Sans 300" w:cs="Arial"/>
          <w:i/>
        </w:rPr>
      </w:pPr>
    </w:p>
    <w:p w14:paraId="68ABE0FD" w14:textId="77777777" w:rsidR="00690EB3" w:rsidRPr="00196175" w:rsidRDefault="00690EB3" w:rsidP="00220100">
      <w:pPr>
        <w:pStyle w:val="Prrafodelista"/>
        <w:tabs>
          <w:tab w:val="left" w:pos="2479"/>
        </w:tabs>
        <w:spacing w:after="0" w:line="240" w:lineRule="auto"/>
        <w:ind w:left="360"/>
        <w:jc w:val="both"/>
        <w:rPr>
          <w:rFonts w:ascii="Museo Sans 300" w:hAnsi="Museo Sans 300" w:cs="Arial"/>
          <w:i/>
        </w:rPr>
      </w:pPr>
    </w:p>
    <w:p w14:paraId="588DD057" w14:textId="77777777" w:rsidR="00690EB3" w:rsidRPr="00196175" w:rsidRDefault="00690EB3" w:rsidP="00220100">
      <w:pPr>
        <w:pStyle w:val="Prrafodelista"/>
        <w:tabs>
          <w:tab w:val="left" w:pos="2479"/>
        </w:tabs>
        <w:spacing w:after="0" w:line="240" w:lineRule="auto"/>
        <w:ind w:left="360"/>
        <w:jc w:val="both"/>
        <w:rPr>
          <w:rFonts w:ascii="Museo Sans 300" w:hAnsi="Museo Sans 300" w:cs="Arial"/>
          <w:i/>
        </w:rPr>
      </w:pPr>
    </w:p>
    <w:p w14:paraId="3991B012" w14:textId="4A835E98" w:rsidR="00C240DA" w:rsidRPr="00196175" w:rsidRDefault="00C240DA" w:rsidP="00B2681A">
      <w:pPr>
        <w:pStyle w:val="Prrafodelista"/>
        <w:tabs>
          <w:tab w:val="left" w:pos="2479"/>
        </w:tabs>
        <w:spacing w:after="0" w:line="240" w:lineRule="auto"/>
        <w:ind w:left="851"/>
        <w:jc w:val="both"/>
        <w:rPr>
          <w:rFonts w:ascii="Museo Sans 300" w:hAnsi="Museo Sans 300" w:cs="Arial"/>
          <w:i/>
        </w:rPr>
      </w:pPr>
      <w:r w:rsidRPr="00196175">
        <w:rPr>
          <w:rFonts w:ascii="Museo Sans 300" w:hAnsi="Museo Sans 300" w:cs="Arial"/>
          <w:i/>
        </w:rPr>
        <w:t>_____________________            En: ________________             Fecha: _____________</w:t>
      </w:r>
    </w:p>
    <w:p w14:paraId="251C6980" w14:textId="5123936B" w:rsidR="00C240DA" w:rsidRPr="00196175" w:rsidRDefault="00C240DA" w:rsidP="00B2681A">
      <w:pPr>
        <w:pStyle w:val="Prrafodelista"/>
        <w:tabs>
          <w:tab w:val="left" w:pos="2479"/>
        </w:tabs>
        <w:spacing w:after="0" w:line="240" w:lineRule="auto"/>
        <w:ind w:left="851"/>
        <w:jc w:val="both"/>
        <w:rPr>
          <w:rFonts w:ascii="Museo Sans 300" w:hAnsi="Museo Sans 300" w:cs="Arial"/>
          <w:i/>
        </w:rPr>
      </w:pPr>
      <w:r w:rsidRPr="00196175">
        <w:rPr>
          <w:rFonts w:ascii="Museo Sans 300" w:hAnsi="Museo Sans 300" w:cs="Arial"/>
          <w:i/>
        </w:rPr>
        <w:t xml:space="preserve">(Firma del </w:t>
      </w:r>
      <w:proofErr w:type="gramStart"/>
      <w:r w:rsidR="00196175" w:rsidRPr="00196175">
        <w:rPr>
          <w:rFonts w:ascii="Museo Sans 300" w:hAnsi="Museo Sans 300" w:cs="Arial"/>
          <w:i/>
        </w:rPr>
        <w:t xml:space="preserve">Consultor)  </w:t>
      </w:r>
      <w:r w:rsidRPr="00196175">
        <w:rPr>
          <w:rFonts w:ascii="Museo Sans 300" w:hAnsi="Museo Sans 300" w:cs="Arial"/>
          <w:i/>
        </w:rPr>
        <w:t xml:space="preserve"> </w:t>
      </w:r>
      <w:proofErr w:type="gramEnd"/>
      <w:r w:rsidRPr="00196175">
        <w:rPr>
          <w:rFonts w:ascii="Museo Sans 300" w:hAnsi="Museo Sans 300" w:cs="Arial"/>
          <w:i/>
        </w:rPr>
        <w:t xml:space="preserve">              </w:t>
      </w:r>
      <w:r w:rsidR="00F35F6C" w:rsidRPr="00196175">
        <w:rPr>
          <w:rFonts w:ascii="Museo Sans 300" w:hAnsi="Museo Sans 300" w:cs="Arial"/>
          <w:i/>
        </w:rPr>
        <w:t xml:space="preserve">    </w:t>
      </w:r>
      <w:r w:rsidR="00C52607" w:rsidRPr="00196175">
        <w:rPr>
          <w:rFonts w:ascii="Museo Sans 300" w:hAnsi="Museo Sans 300" w:cs="Arial"/>
          <w:i/>
        </w:rPr>
        <w:t>(</w:t>
      </w:r>
      <w:r w:rsidRPr="00196175">
        <w:rPr>
          <w:rFonts w:ascii="Museo Sans 300" w:hAnsi="Museo Sans 300" w:cs="Arial"/>
          <w:i/>
        </w:rPr>
        <w:t xml:space="preserve">Lugar)                                         </w:t>
      </w:r>
      <w:r w:rsidR="00F35F6C" w:rsidRPr="00196175">
        <w:rPr>
          <w:rFonts w:ascii="Museo Sans 300" w:hAnsi="Museo Sans 300" w:cs="Arial"/>
          <w:i/>
        </w:rPr>
        <w:t xml:space="preserve">  </w:t>
      </w:r>
      <w:r w:rsidRPr="00196175">
        <w:rPr>
          <w:rFonts w:ascii="Museo Sans 300" w:hAnsi="Museo Sans 300" w:cs="Arial"/>
          <w:i/>
        </w:rPr>
        <w:t>(Día /Mes /Año)</w:t>
      </w:r>
    </w:p>
    <w:p w14:paraId="4E080780" w14:textId="77777777" w:rsidR="00BA3836" w:rsidRPr="00196175" w:rsidRDefault="00BA3836" w:rsidP="00220100">
      <w:pPr>
        <w:pStyle w:val="Prrafodelista"/>
        <w:tabs>
          <w:tab w:val="left" w:pos="2479"/>
        </w:tabs>
        <w:spacing w:after="0" w:line="240" w:lineRule="auto"/>
        <w:ind w:left="360"/>
        <w:jc w:val="both"/>
        <w:rPr>
          <w:rFonts w:ascii="Museo Sans 300" w:hAnsi="Museo Sans 300" w:cs="Arial"/>
          <w:i/>
        </w:rPr>
      </w:pPr>
    </w:p>
    <w:p w14:paraId="5E5D940B" w14:textId="77777777" w:rsidR="00690EB3" w:rsidRPr="00196175" w:rsidRDefault="00690EB3" w:rsidP="00B2681A">
      <w:pPr>
        <w:tabs>
          <w:tab w:val="left" w:pos="-720"/>
        </w:tabs>
        <w:suppressAutoHyphens/>
        <w:spacing w:after="0"/>
        <w:ind w:left="284"/>
        <w:jc w:val="both"/>
        <w:rPr>
          <w:rFonts w:ascii="Museo Sans 300" w:hAnsi="Museo Sans 300"/>
          <w:b/>
        </w:rPr>
      </w:pPr>
    </w:p>
    <w:p w14:paraId="34FBE162" w14:textId="77777777" w:rsidR="00690EB3" w:rsidRPr="00196175" w:rsidRDefault="00690EB3" w:rsidP="00B2681A">
      <w:pPr>
        <w:tabs>
          <w:tab w:val="left" w:pos="-720"/>
        </w:tabs>
        <w:suppressAutoHyphens/>
        <w:spacing w:after="0"/>
        <w:ind w:left="284"/>
        <w:jc w:val="both"/>
        <w:rPr>
          <w:rFonts w:ascii="Museo Sans 300" w:hAnsi="Museo Sans 300"/>
          <w:b/>
        </w:rPr>
      </w:pPr>
    </w:p>
    <w:p w14:paraId="0290153A" w14:textId="77777777" w:rsidR="00690EB3" w:rsidRPr="00196175" w:rsidRDefault="00C52607" w:rsidP="00B2681A">
      <w:pPr>
        <w:tabs>
          <w:tab w:val="left" w:pos="-720"/>
        </w:tabs>
        <w:suppressAutoHyphens/>
        <w:spacing w:after="0"/>
        <w:ind w:left="284"/>
        <w:jc w:val="both"/>
        <w:rPr>
          <w:rFonts w:ascii="Museo Sans 300" w:hAnsi="Museo Sans 300"/>
          <w:b/>
        </w:rPr>
      </w:pPr>
      <w:r w:rsidRPr="00196175">
        <w:rPr>
          <w:rFonts w:ascii="Museo Sans 300" w:hAnsi="Museo Sans 300"/>
          <w:b/>
        </w:rPr>
        <w:t>NOTA</w:t>
      </w:r>
      <w:r w:rsidR="00690EB3" w:rsidRPr="00196175">
        <w:rPr>
          <w:rFonts w:ascii="Museo Sans 300" w:hAnsi="Museo Sans 300"/>
          <w:b/>
        </w:rPr>
        <w:t xml:space="preserve">: </w:t>
      </w:r>
    </w:p>
    <w:p w14:paraId="25149597" w14:textId="6C8B0060" w:rsidR="00C52607" w:rsidRPr="00196175" w:rsidRDefault="00C52607" w:rsidP="00B2681A">
      <w:pPr>
        <w:tabs>
          <w:tab w:val="left" w:pos="-720"/>
        </w:tabs>
        <w:suppressAutoHyphens/>
        <w:spacing w:after="0"/>
        <w:ind w:left="284"/>
        <w:jc w:val="both"/>
        <w:rPr>
          <w:rFonts w:ascii="Museo Sans 300" w:hAnsi="Museo Sans 300"/>
          <w:b/>
        </w:rPr>
      </w:pPr>
      <w:r w:rsidRPr="00196175">
        <w:rPr>
          <w:rFonts w:ascii="Museo Sans 300" w:hAnsi="Museo Sans 300"/>
          <w:b/>
        </w:rPr>
        <w:t>Adjuntar copias simples de los siguientes documentos:</w:t>
      </w:r>
    </w:p>
    <w:p w14:paraId="21BB7E66" w14:textId="77777777" w:rsidR="00C52607" w:rsidRPr="00196175" w:rsidRDefault="00C52607">
      <w:pPr>
        <w:pStyle w:val="Prrafodelista"/>
        <w:widowControl w:val="0"/>
        <w:numPr>
          <w:ilvl w:val="0"/>
          <w:numId w:val="17"/>
        </w:numPr>
        <w:tabs>
          <w:tab w:val="left" w:pos="-720"/>
          <w:tab w:val="left" w:pos="0"/>
        </w:tabs>
        <w:suppressAutoHyphens/>
        <w:spacing w:after="0" w:line="240" w:lineRule="auto"/>
        <w:ind w:left="1276" w:firstLine="0"/>
        <w:jc w:val="both"/>
        <w:rPr>
          <w:rFonts w:ascii="Museo Sans 300" w:hAnsi="Museo Sans 300"/>
        </w:rPr>
      </w:pPr>
      <w:r w:rsidRPr="00196175">
        <w:rPr>
          <w:rFonts w:ascii="Museo Sans 300" w:hAnsi="Museo Sans 300"/>
        </w:rPr>
        <w:t>Título(s) profesional(es).</w:t>
      </w:r>
    </w:p>
    <w:p w14:paraId="30ECDFE7" w14:textId="00647AB2" w:rsidR="00C52607" w:rsidRPr="00196175" w:rsidRDefault="00416361">
      <w:pPr>
        <w:pStyle w:val="Prrafodelista"/>
        <w:widowControl w:val="0"/>
        <w:numPr>
          <w:ilvl w:val="0"/>
          <w:numId w:val="17"/>
        </w:numPr>
        <w:tabs>
          <w:tab w:val="left" w:pos="-720"/>
          <w:tab w:val="left" w:pos="0"/>
        </w:tabs>
        <w:suppressAutoHyphens/>
        <w:spacing w:after="0" w:line="240" w:lineRule="auto"/>
        <w:ind w:left="1418" w:hanging="142"/>
        <w:jc w:val="both"/>
        <w:rPr>
          <w:rFonts w:ascii="Museo Sans 300" w:hAnsi="Museo Sans 300"/>
        </w:rPr>
      </w:pPr>
      <w:r>
        <w:rPr>
          <w:rFonts w:ascii="Museo Sans 300" w:hAnsi="Museo Sans 300"/>
        </w:rPr>
        <w:t xml:space="preserve">Constancias de Trabajo, </w:t>
      </w:r>
      <w:r w:rsidR="00C52607" w:rsidRPr="00196175">
        <w:rPr>
          <w:rFonts w:ascii="Museo Sans 300" w:hAnsi="Museo Sans 300"/>
        </w:rPr>
        <w:t>Certificados o Actas de Entrega-Recepción sobre la experiencia profesional</w:t>
      </w:r>
      <w:r w:rsidR="00196175">
        <w:rPr>
          <w:rFonts w:ascii="Museo Sans 300" w:hAnsi="Museo Sans 300"/>
        </w:rPr>
        <w:t xml:space="preserve"> presentada</w:t>
      </w:r>
      <w:r w:rsidR="00C52607" w:rsidRPr="00196175">
        <w:rPr>
          <w:rFonts w:ascii="Museo Sans 300" w:hAnsi="Museo Sans 300"/>
        </w:rPr>
        <w:t xml:space="preserve"> o referencias laborales.</w:t>
      </w:r>
    </w:p>
    <w:p w14:paraId="32A1D6CC" w14:textId="770723C8" w:rsidR="00C52607" w:rsidRPr="00196175" w:rsidRDefault="00C52607">
      <w:pPr>
        <w:pStyle w:val="Prrafodelista"/>
        <w:widowControl w:val="0"/>
        <w:numPr>
          <w:ilvl w:val="0"/>
          <w:numId w:val="17"/>
        </w:numPr>
        <w:tabs>
          <w:tab w:val="left" w:pos="-720"/>
          <w:tab w:val="left" w:pos="0"/>
        </w:tabs>
        <w:suppressAutoHyphens/>
        <w:spacing w:after="0" w:line="240" w:lineRule="auto"/>
        <w:ind w:left="1276" w:firstLine="0"/>
        <w:jc w:val="both"/>
        <w:rPr>
          <w:rFonts w:ascii="Museo Sans 300" w:hAnsi="Museo Sans 300"/>
        </w:rPr>
      </w:pPr>
      <w:r w:rsidRPr="00196175">
        <w:rPr>
          <w:rFonts w:ascii="Museo Sans 300" w:hAnsi="Museo Sans 300"/>
        </w:rPr>
        <w:t>Otros documentos que respalden la información consignada en el currículum vitae</w:t>
      </w:r>
      <w:r w:rsidR="00416361">
        <w:rPr>
          <w:rFonts w:ascii="Museo Sans 300" w:hAnsi="Museo Sans 300"/>
        </w:rPr>
        <w:t xml:space="preserve"> como diplomas, certificados, entre otros</w:t>
      </w:r>
      <w:r w:rsidRPr="00196175">
        <w:rPr>
          <w:rFonts w:ascii="Museo Sans 300" w:hAnsi="Museo Sans 300"/>
        </w:rPr>
        <w:t>.</w:t>
      </w:r>
    </w:p>
    <w:p w14:paraId="05BA17BF" w14:textId="77777777" w:rsidR="00C52607" w:rsidRPr="00196175" w:rsidRDefault="00C52607" w:rsidP="00690EB3">
      <w:pPr>
        <w:pStyle w:val="Prrafodelista"/>
        <w:tabs>
          <w:tab w:val="left" w:pos="2479"/>
        </w:tabs>
        <w:spacing w:after="0" w:line="240" w:lineRule="auto"/>
        <w:ind w:left="1276"/>
        <w:jc w:val="both"/>
        <w:rPr>
          <w:rFonts w:ascii="Museo Sans 300" w:hAnsi="Museo Sans 300" w:cs="Arial"/>
          <w:i/>
        </w:rPr>
      </w:pPr>
    </w:p>
    <w:p w14:paraId="70477071" w14:textId="77777777" w:rsidR="00690EB3" w:rsidRPr="00196175" w:rsidRDefault="00690EB3" w:rsidP="00690EB3">
      <w:pPr>
        <w:pStyle w:val="Prrafodelista"/>
        <w:tabs>
          <w:tab w:val="left" w:pos="2479"/>
        </w:tabs>
        <w:spacing w:after="0" w:line="240" w:lineRule="auto"/>
        <w:ind w:left="1276" w:hanging="992"/>
        <w:jc w:val="both"/>
        <w:rPr>
          <w:rFonts w:ascii="Museo Sans 300" w:hAnsi="Museo Sans 300" w:cs="Arial"/>
          <w:b/>
          <w:i/>
        </w:rPr>
      </w:pPr>
    </w:p>
    <w:p w14:paraId="59B64F20" w14:textId="77777777" w:rsidR="00690EB3" w:rsidRPr="00196175" w:rsidRDefault="00690EB3" w:rsidP="00690EB3">
      <w:pPr>
        <w:pStyle w:val="Prrafodelista"/>
        <w:tabs>
          <w:tab w:val="left" w:pos="2479"/>
        </w:tabs>
        <w:spacing w:after="0" w:line="240" w:lineRule="auto"/>
        <w:ind w:left="1276" w:hanging="992"/>
        <w:jc w:val="both"/>
        <w:rPr>
          <w:rFonts w:ascii="Museo Sans 300" w:hAnsi="Museo Sans 300" w:cs="Arial"/>
          <w:b/>
          <w:i/>
        </w:rPr>
      </w:pPr>
    </w:p>
    <w:p w14:paraId="4F2DA060" w14:textId="7FB18E8A" w:rsidR="000D6620" w:rsidRPr="00685F45" w:rsidRDefault="00C52607" w:rsidP="00690EB3">
      <w:pPr>
        <w:pStyle w:val="Prrafodelista"/>
        <w:tabs>
          <w:tab w:val="left" w:pos="2479"/>
        </w:tabs>
        <w:spacing w:after="0" w:line="240" w:lineRule="auto"/>
        <w:ind w:left="1276" w:hanging="992"/>
        <w:jc w:val="both"/>
        <w:rPr>
          <w:rFonts w:ascii="Museo Sans 300" w:hAnsi="Museo Sans 300" w:cs="Arial"/>
          <w:b/>
          <w:sz w:val="20"/>
          <w:szCs w:val="20"/>
        </w:rPr>
      </w:pPr>
      <w:r w:rsidRPr="00196175">
        <w:rPr>
          <w:rFonts w:ascii="Museo Sans 300" w:hAnsi="Museo Sans 300" w:cs="Arial"/>
          <w:b/>
          <w:i/>
          <w:vertAlign w:val="superscript"/>
        </w:rPr>
        <w:t>1/</w:t>
      </w:r>
      <w:r w:rsidR="002D77AD" w:rsidRPr="00196175">
        <w:rPr>
          <w:rFonts w:ascii="Museo Sans 300" w:hAnsi="Museo Sans 300" w:cs="Arial"/>
          <w:b/>
          <w:i/>
        </w:rPr>
        <w:t>El Contratante se reserva el derecho de verificar la veracidad de la información presentada</w:t>
      </w:r>
      <w:r w:rsidR="002D77AD" w:rsidRPr="00196175">
        <w:rPr>
          <w:rFonts w:ascii="Museo Sans 300" w:hAnsi="Museo Sans 300" w:cs="Arial"/>
          <w:i/>
        </w:rPr>
        <w:t>.</w:t>
      </w:r>
      <w:r w:rsidR="00393767" w:rsidRPr="00685F45">
        <w:rPr>
          <w:rFonts w:ascii="Museo Sans 300" w:hAnsi="Museo Sans 300" w:cs="Arial"/>
          <w:b/>
          <w:sz w:val="20"/>
          <w:szCs w:val="20"/>
        </w:rPr>
        <w:br w:type="page"/>
      </w:r>
    </w:p>
    <w:p w14:paraId="246E603D" w14:textId="77777777" w:rsidR="000D6620" w:rsidRPr="00685F45" w:rsidRDefault="000D6620" w:rsidP="00220100">
      <w:pPr>
        <w:spacing w:after="0" w:line="240" w:lineRule="auto"/>
        <w:jc w:val="center"/>
        <w:rPr>
          <w:rFonts w:ascii="Museo Sans 300" w:hAnsi="Museo Sans 300" w:cs="Arial"/>
          <w:b/>
          <w:sz w:val="20"/>
          <w:szCs w:val="20"/>
        </w:rPr>
      </w:pPr>
    </w:p>
    <w:p w14:paraId="396EC413" w14:textId="77777777" w:rsidR="002D77AD" w:rsidRPr="00196175" w:rsidRDefault="0081150B" w:rsidP="00220100">
      <w:pPr>
        <w:spacing w:after="0" w:line="240" w:lineRule="auto"/>
        <w:jc w:val="center"/>
        <w:rPr>
          <w:rFonts w:ascii="Museo Sans 300" w:hAnsi="Museo Sans 300" w:cs="Arial"/>
          <w:b/>
        </w:rPr>
      </w:pPr>
      <w:r w:rsidRPr="00196175">
        <w:rPr>
          <w:rFonts w:ascii="Museo Sans 300" w:hAnsi="Museo Sans 300" w:cs="Arial"/>
          <w:b/>
        </w:rPr>
        <w:t>ANEXO 4</w:t>
      </w:r>
    </w:p>
    <w:p w14:paraId="6964E46B" w14:textId="77777777" w:rsidR="00643484" w:rsidRPr="00196175" w:rsidRDefault="00643484" w:rsidP="00220100">
      <w:pPr>
        <w:spacing w:after="0" w:line="240" w:lineRule="auto"/>
        <w:jc w:val="center"/>
        <w:rPr>
          <w:rFonts w:ascii="Museo Sans 300" w:hAnsi="Museo Sans 300" w:cs="Arial"/>
          <w:b/>
        </w:rPr>
      </w:pPr>
      <w:r w:rsidRPr="00196175">
        <w:rPr>
          <w:rFonts w:ascii="Museo Sans 300" w:hAnsi="Museo Sans 300" w:cs="Arial"/>
          <w:b/>
        </w:rPr>
        <w:t>MODELO DE CONTRATO</w:t>
      </w:r>
    </w:p>
    <w:p w14:paraId="17A32B72" w14:textId="77777777" w:rsidR="009415A2" w:rsidRPr="00196175" w:rsidRDefault="00773866" w:rsidP="00220100">
      <w:pPr>
        <w:pStyle w:val="Prrafodelista"/>
        <w:tabs>
          <w:tab w:val="left" w:pos="2479"/>
        </w:tabs>
        <w:spacing w:after="0" w:line="240" w:lineRule="auto"/>
        <w:ind w:left="360"/>
        <w:rPr>
          <w:rFonts w:ascii="Museo Sans 300" w:hAnsi="Museo Sans 300" w:cs="Arial"/>
          <w:b/>
        </w:rPr>
      </w:pPr>
      <w:r w:rsidRPr="00196175">
        <w:rPr>
          <w:rFonts w:ascii="Museo Sans 300" w:hAnsi="Museo Sans 300" w:cs="Arial"/>
          <w:b/>
        </w:rPr>
        <w:t xml:space="preserve">                         </w:t>
      </w:r>
    </w:p>
    <w:p w14:paraId="69C67706" w14:textId="77777777" w:rsidR="000D6620" w:rsidRPr="00196175" w:rsidRDefault="000D6620" w:rsidP="00220100">
      <w:pPr>
        <w:pStyle w:val="Prrafodelista"/>
        <w:tabs>
          <w:tab w:val="left" w:pos="2479"/>
        </w:tabs>
        <w:spacing w:after="0" w:line="240" w:lineRule="auto"/>
        <w:ind w:left="360"/>
        <w:rPr>
          <w:rFonts w:ascii="Museo Sans 300" w:hAnsi="Museo Sans 300" w:cs="Arial"/>
          <w:b/>
        </w:rPr>
      </w:pPr>
    </w:p>
    <w:p w14:paraId="7DD10D5F" w14:textId="28E6A9C1" w:rsidR="002D77AD" w:rsidRPr="00196175" w:rsidRDefault="00773866" w:rsidP="00220100">
      <w:pPr>
        <w:pStyle w:val="Prrafodelista"/>
        <w:tabs>
          <w:tab w:val="left" w:pos="2479"/>
        </w:tabs>
        <w:spacing w:after="0" w:line="240" w:lineRule="auto"/>
        <w:ind w:left="360"/>
        <w:jc w:val="center"/>
        <w:rPr>
          <w:rFonts w:ascii="Museo Sans 300" w:hAnsi="Museo Sans 300" w:cs="Arial"/>
          <w:b/>
          <w:i/>
        </w:rPr>
      </w:pPr>
      <w:r w:rsidRPr="00196175">
        <w:rPr>
          <w:rFonts w:ascii="Museo Sans 300" w:hAnsi="Museo Sans 300" w:cs="Arial"/>
          <w:b/>
        </w:rPr>
        <w:t>CONTRATO No</w:t>
      </w:r>
      <w:r w:rsidRPr="00196175">
        <w:rPr>
          <w:rFonts w:ascii="Museo Sans 300" w:hAnsi="Museo Sans 300" w:cs="Arial"/>
          <w:b/>
          <w:i/>
        </w:rPr>
        <w:t xml:space="preserve">. </w:t>
      </w:r>
      <w:r w:rsidR="00690EB3" w:rsidRPr="00196175">
        <w:rPr>
          <w:rFonts w:ascii="Museo Sans 300" w:hAnsi="Museo Sans 300" w:cs="Arial"/>
          <w:b/>
          <w:i/>
        </w:rPr>
        <w:t>______________</w:t>
      </w:r>
    </w:p>
    <w:p w14:paraId="57FB00CD" w14:textId="77777777" w:rsidR="00773866" w:rsidRPr="00196175" w:rsidRDefault="00773866" w:rsidP="00220100">
      <w:pPr>
        <w:pStyle w:val="Prrafodelista"/>
        <w:tabs>
          <w:tab w:val="left" w:pos="2479"/>
        </w:tabs>
        <w:spacing w:after="0" w:line="240" w:lineRule="auto"/>
        <w:ind w:left="360"/>
        <w:rPr>
          <w:rFonts w:ascii="Museo Sans 300" w:hAnsi="Museo Sans 300" w:cs="Arial"/>
          <w:i/>
        </w:rPr>
      </w:pPr>
    </w:p>
    <w:p w14:paraId="535AAC16" w14:textId="77777777" w:rsidR="00630B18" w:rsidRPr="00196175" w:rsidRDefault="00630B18" w:rsidP="00220100">
      <w:pPr>
        <w:pStyle w:val="Prrafodelista"/>
        <w:tabs>
          <w:tab w:val="left" w:pos="2479"/>
        </w:tabs>
        <w:spacing w:after="0" w:line="240" w:lineRule="auto"/>
        <w:ind w:left="360"/>
        <w:jc w:val="both"/>
        <w:rPr>
          <w:rFonts w:ascii="Museo Sans 300" w:hAnsi="Museo Sans 300" w:cs="Arial"/>
          <w:i/>
        </w:rPr>
      </w:pPr>
      <w:r w:rsidRPr="00196175">
        <w:rPr>
          <w:rFonts w:ascii="Museo Sans 300" w:hAnsi="Museo Sans 300" w:cs="Arial"/>
          <w:b/>
        </w:rPr>
        <w:t>ESTE CONTRATO</w:t>
      </w:r>
      <w:r w:rsidRPr="00196175">
        <w:rPr>
          <w:rFonts w:ascii="Museo Sans 300" w:hAnsi="Museo Sans 300" w:cs="Arial"/>
          <w:i/>
        </w:rPr>
        <w:t xml:space="preserve"> (el “Contrato”) se celebra en este (insertar la fecha de inicio de los trabajos)</w:t>
      </w:r>
      <w:r w:rsidR="00F27E08" w:rsidRPr="00196175">
        <w:rPr>
          <w:rFonts w:ascii="Museo Sans 300" w:hAnsi="Museo Sans 300" w:cs="Arial"/>
          <w:i/>
        </w:rPr>
        <w:t>, entre (Nombre del Contratante) (el “contratante”), con domicilio legal en (Dirección) y (insertar el nombre del Consultor seleccionado) (el “Consultor”), cuyo domicilio está ubicado en (insertar dirección del Consultor).</w:t>
      </w:r>
    </w:p>
    <w:p w14:paraId="5888AC3F" w14:textId="77777777" w:rsidR="00F27E08" w:rsidRPr="00196175" w:rsidRDefault="00F27E08" w:rsidP="00220100">
      <w:pPr>
        <w:pStyle w:val="Prrafodelista"/>
        <w:tabs>
          <w:tab w:val="left" w:pos="2479"/>
        </w:tabs>
        <w:spacing w:after="0" w:line="240" w:lineRule="auto"/>
        <w:ind w:left="360"/>
        <w:jc w:val="both"/>
        <w:rPr>
          <w:rFonts w:ascii="Museo Sans 300" w:hAnsi="Museo Sans 300" w:cs="Arial"/>
        </w:rPr>
      </w:pPr>
    </w:p>
    <w:p w14:paraId="0E44C814" w14:textId="77777777" w:rsidR="00F27E08" w:rsidRPr="00196175" w:rsidRDefault="00F27E08" w:rsidP="00220100">
      <w:pPr>
        <w:pStyle w:val="Prrafodelista"/>
        <w:tabs>
          <w:tab w:val="left" w:pos="2479"/>
        </w:tabs>
        <w:spacing w:after="0" w:line="240" w:lineRule="auto"/>
        <w:ind w:left="360"/>
        <w:jc w:val="both"/>
        <w:rPr>
          <w:rFonts w:ascii="Museo Sans 300" w:hAnsi="Museo Sans 300" w:cs="Arial"/>
          <w:i/>
        </w:rPr>
      </w:pPr>
      <w:r w:rsidRPr="00196175">
        <w:rPr>
          <w:rFonts w:ascii="Museo Sans 300" w:hAnsi="Museo Sans 300" w:cs="Arial"/>
        </w:rPr>
        <w:t xml:space="preserve">CONSIDERANDO QUE </w:t>
      </w:r>
      <w:r w:rsidRPr="00196175">
        <w:rPr>
          <w:rFonts w:ascii="Museo Sans 300" w:hAnsi="Museo Sans 300" w:cs="Arial"/>
          <w:i/>
        </w:rPr>
        <w:t xml:space="preserve">el contratante tiene interés en que el Consultor preste los servicios que se señalan a continuación, y </w:t>
      </w:r>
    </w:p>
    <w:p w14:paraId="7FBC5CE9" w14:textId="77777777" w:rsidR="00F27E08" w:rsidRPr="00196175" w:rsidRDefault="00F27E08" w:rsidP="0023590C">
      <w:pPr>
        <w:pStyle w:val="Prrafodelista"/>
        <w:tabs>
          <w:tab w:val="left" w:pos="2479"/>
        </w:tabs>
        <w:spacing w:after="0" w:line="240" w:lineRule="auto"/>
        <w:ind w:left="567"/>
        <w:rPr>
          <w:rFonts w:ascii="Museo Sans 300" w:hAnsi="Museo Sans 300" w:cs="Arial"/>
        </w:rPr>
      </w:pPr>
    </w:p>
    <w:p w14:paraId="784558F1" w14:textId="77777777" w:rsidR="00F27E08" w:rsidRPr="00196175" w:rsidRDefault="00F27E08" w:rsidP="00220100">
      <w:pPr>
        <w:pStyle w:val="Prrafodelista"/>
        <w:tabs>
          <w:tab w:val="left" w:pos="2479"/>
        </w:tabs>
        <w:spacing w:after="0" w:line="240" w:lineRule="auto"/>
        <w:ind w:left="360"/>
        <w:rPr>
          <w:rFonts w:ascii="Museo Sans 300" w:hAnsi="Museo Sans 300" w:cs="Arial"/>
          <w:i/>
        </w:rPr>
      </w:pPr>
      <w:r w:rsidRPr="00196175">
        <w:rPr>
          <w:rFonts w:ascii="Museo Sans 300" w:hAnsi="Museo Sans 300" w:cs="Arial"/>
        </w:rPr>
        <w:t xml:space="preserve">CONSIDERANDO QUE </w:t>
      </w:r>
      <w:r w:rsidRPr="00196175">
        <w:rPr>
          <w:rFonts w:ascii="Museo Sans 300" w:hAnsi="Museo Sans 300" w:cs="Arial"/>
          <w:i/>
        </w:rPr>
        <w:t>el Consultor está dispuesto a prestar dichos servicios.</w:t>
      </w:r>
    </w:p>
    <w:p w14:paraId="177210F6" w14:textId="77777777" w:rsidR="00F27E08" w:rsidRPr="00196175" w:rsidRDefault="00F27E08" w:rsidP="00220100">
      <w:pPr>
        <w:pStyle w:val="Prrafodelista"/>
        <w:tabs>
          <w:tab w:val="left" w:pos="2479"/>
        </w:tabs>
        <w:spacing w:after="0" w:line="240" w:lineRule="auto"/>
        <w:ind w:left="360"/>
        <w:rPr>
          <w:rFonts w:ascii="Museo Sans 300" w:hAnsi="Museo Sans 300" w:cs="Arial"/>
        </w:rPr>
      </w:pPr>
    </w:p>
    <w:p w14:paraId="0E016724" w14:textId="77777777" w:rsidR="00F27E08" w:rsidRPr="00196175" w:rsidRDefault="00F27E08" w:rsidP="00220100">
      <w:pPr>
        <w:pStyle w:val="Prrafodelista"/>
        <w:tabs>
          <w:tab w:val="left" w:pos="2479"/>
        </w:tabs>
        <w:spacing w:after="0" w:line="240" w:lineRule="auto"/>
        <w:ind w:left="360"/>
        <w:rPr>
          <w:rFonts w:ascii="Museo Sans 300" w:hAnsi="Museo Sans 300" w:cs="Arial"/>
          <w:i/>
        </w:rPr>
      </w:pPr>
      <w:r w:rsidRPr="00196175">
        <w:rPr>
          <w:rFonts w:ascii="Museo Sans 300" w:hAnsi="Museo Sans 300" w:cs="Arial"/>
        </w:rPr>
        <w:t xml:space="preserve">POR LO TANTO, LAS PARTES </w:t>
      </w:r>
      <w:r w:rsidRPr="00196175">
        <w:rPr>
          <w:rFonts w:ascii="Museo Sans 300" w:hAnsi="Museo Sans 300" w:cs="Arial"/>
          <w:i/>
        </w:rPr>
        <w:t>convienen en lo siguiente:</w:t>
      </w:r>
    </w:p>
    <w:p w14:paraId="66DE8546" w14:textId="77777777" w:rsidR="00B52C2D" w:rsidRPr="00196175" w:rsidRDefault="00B52C2D" w:rsidP="00220100">
      <w:pPr>
        <w:pStyle w:val="Prrafodelista"/>
        <w:tabs>
          <w:tab w:val="left" w:pos="2479"/>
        </w:tabs>
        <w:spacing w:after="0" w:line="240" w:lineRule="auto"/>
        <w:ind w:left="360"/>
        <w:jc w:val="both"/>
        <w:rPr>
          <w:rFonts w:ascii="Museo Sans 300" w:hAnsi="Museo Sans 300" w:cs="Arial"/>
          <w:i/>
        </w:rPr>
      </w:pPr>
    </w:p>
    <w:p w14:paraId="01ABCD4A" w14:textId="2D332179" w:rsidR="00B52C2D" w:rsidRPr="00196175" w:rsidRDefault="008D06B2" w:rsidP="008D06B2">
      <w:pPr>
        <w:pStyle w:val="Prrafodelista"/>
        <w:spacing w:after="0" w:line="240" w:lineRule="auto"/>
        <w:ind w:left="1701" w:hanging="1625"/>
        <w:jc w:val="both"/>
        <w:rPr>
          <w:rFonts w:ascii="Museo Sans 300" w:hAnsi="Museo Sans 300" w:cs="Arial"/>
          <w:i/>
        </w:rPr>
      </w:pPr>
      <w:r w:rsidRPr="00196175">
        <w:rPr>
          <w:rFonts w:ascii="Museo Sans 300" w:hAnsi="Museo Sans 300" w:cs="Arial"/>
          <w:b/>
        </w:rPr>
        <w:t xml:space="preserve">    </w:t>
      </w:r>
      <w:r w:rsidR="007B6D58" w:rsidRPr="00196175">
        <w:rPr>
          <w:rFonts w:ascii="Museo Sans 300" w:hAnsi="Museo Sans 300" w:cs="Arial"/>
          <w:b/>
        </w:rPr>
        <w:t>1.-Servicios</w:t>
      </w:r>
      <w:r w:rsidR="007B6D58" w:rsidRPr="00196175">
        <w:rPr>
          <w:rFonts w:ascii="Museo Sans 300" w:hAnsi="Museo Sans 300" w:cs="Arial"/>
          <w:i/>
        </w:rPr>
        <w:t xml:space="preserve">  </w:t>
      </w:r>
      <w:proofErr w:type="gramStart"/>
      <w:r w:rsidR="007B6D58" w:rsidRPr="00196175">
        <w:rPr>
          <w:rFonts w:ascii="Museo Sans 300" w:hAnsi="Museo Sans 300" w:cs="Arial"/>
          <w:i/>
        </w:rPr>
        <w:t xml:space="preserve">   (</w:t>
      </w:r>
      <w:proofErr w:type="gramEnd"/>
      <w:r w:rsidR="007B6D58" w:rsidRPr="00196175">
        <w:rPr>
          <w:rFonts w:ascii="Museo Sans 300" w:hAnsi="Museo Sans 300" w:cs="Arial"/>
          <w:i/>
        </w:rPr>
        <w:t xml:space="preserve">i)  El consultor prestará los servicios (Los “Servicios”) que se </w:t>
      </w:r>
      <w:r w:rsidR="00B52C2D" w:rsidRPr="00196175">
        <w:rPr>
          <w:rFonts w:ascii="Museo Sans 300" w:hAnsi="Museo Sans 300" w:cs="Arial"/>
          <w:i/>
        </w:rPr>
        <w:t>especifican</w:t>
      </w:r>
      <w:r w:rsidR="007B6D58" w:rsidRPr="00196175">
        <w:rPr>
          <w:rFonts w:ascii="Museo Sans 300" w:hAnsi="Museo Sans 300" w:cs="Arial"/>
          <w:i/>
        </w:rPr>
        <w:t xml:space="preserve"> en el</w:t>
      </w:r>
      <w:r w:rsidR="00B52C2D" w:rsidRPr="00196175">
        <w:rPr>
          <w:rFonts w:ascii="Museo Sans 300" w:hAnsi="Museo Sans 300" w:cs="Arial"/>
          <w:i/>
        </w:rPr>
        <w:t xml:space="preserve"> Anexo</w:t>
      </w:r>
      <w:r w:rsidR="007B6D58" w:rsidRPr="00196175">
        <w:rPr>
          <w:rFonts w:ascii="Museo Sans 300" w:hAnsi="Museo Sans 300" w:cs="Arial"/>
          <w:i/>
        </w:rPr>
        <w:t xml:space="preserve"> </w:t>
      </w:r>
      <w:r w:rsidR="00C53529" w:rsidRPr="00196175">
        <w:rPr>
          <w:rFonts w:ascii="Museo Sans 300" w:hAnsi="Museo Sans 300" w:cs="Arial"/>
          <w:i/>
        </w:rPr>
        <w:t>1</w:t>
      </w:r>
      <w:r w:rsidR="007B6D58" w:rsidRPr="00196175">
        <w:rPr>
          <w:rFonts w:ascii="Museo Sans 300" w:hAnsi="Museo Sans 300" w:cs="Arial"/>
          <w:i/>
        </w:rPr>
        <w:t>, “</w:t>
      </w:r>
      <w:r w:rsidR="00B52C2D" w:rsidRPr="00196175">
        <w:rPr>
          <w:rFonts w:ascii="Museo Sans 300" w:hAnsi="Museo Sans 300" w:cs="Arial"/>
          <w:i/>
        </w:rPr>
        <w:t>Términos</w:t>
      </w:r>
      <w:r w:rsidR="007B6D58" w:rsidRPr="00196175">
        <w:rPr>
          <w:rFonts w:ascii="Museo Sans 300" w:hAnsi="Museo Sans 300" w:cs="Arial"/>
          <w:i/>
        </w:rPr>
        <w:t xml:space="preserve"> de referencia y alcance de los </w:t>
      </w:r>
      <w:r w:rsidR="00B52C2D" w:rsidRPr="00196175">
        <w:rPr>
          <w:rFonts w:ascii="Museo Sans 300" w:hAnsi="Museo Sans 300" w:cs="Arial"/>
          <w:i/>
        </w:rPr>
        <w:t>servicios</w:t>
      </w:r>
      <w:r w:rsidR="007B6D58" w:rsidRPr="00196175">
        <w:rPr>
          <w:rFonts w:ascii="Museo Sans 300" w:hAnsi="Museo Sans 300" w:cs="Arial"/>
          <w:i/>
        </w:rPr>
        <w:t xml:space="preserve">”, que forma </w:t>
      </w:r>
      <w:r w:rsidR="0023590C" w:rsidRPr="00196175">
        <w:rPr>
          <w:rFonts w:ascii="Museo Sans 300" w:hAnsi="Museo Sans 300" w:cs="Arial"/>
          <w:i/>
        </w:rPr>
        <w:t>parte Integral</w:t>
      </w:r>
      <w:r w:rsidR="007B6D58" w:rsidRPr="00196175">
        <w:rPr>
          <w:rFonts w:ascii="Museo Sans 300" w:hAnsi="Museo Sans 300" w:cs="Arial"/>
          <w:i/>
        </w:rPr>
        <w:t xml:space="preserve"> de est</w:t>
      </w:r>
      <w:r w:rsidR="00B52C2D" w:rsidRPr="00196175">
        <w:rPr>
          <w:rFonts w:ascii="Museo Sans 300" w:hAnsi="Museo Sans 300" w:cs="Arial"/>
          <w:i/>
        </w:rPr>
        <w:t xml:space="preserve">e </w:t>
      </w:r>
      <w:r w:rsidR="007B6D58" w:rsidRPr="00196175">
        <w:rPr>
          <w:rFonts w:ascii="Museo Sans 300" w:hAnsi="Museo Sans 300" w:cs="Arial"/>
          <w:i/>
        </w:rPr>
        <w:t>Contrato.</w:t>
      </w:r>
    </w:p>
    <w:p w14:paraId="36EF30DA" w14:textId="77777777" w:rsidR="00845B48" w:rsidRPr="00196175" w:rsidRDefault="00845B48" w:rsidP="008D06B2">
      <w:pPr>
        <w:pStyle w:val="Prrafodelista"/>
        <w:tabs>
          <w:tab w:val="left" w:pos="2479"/>
        </w:tabs>
        <w:spacing w:after="0" w:line="240" w:lineRule="auto"/>
        <w:ind w:left="1985" w:hanging="284"/>
        <w:jc w:val="both"/>
        <w:rPr>
          <w:rFonts w:ascii="Museo Sans 300" w:hAnsi="Museo Sans 300" w:cs="Arial"/>
          <w:i/>
        </w:rPr>
      </w:pPr>
    </w:p>
    <w:p w14:paraId="1131F20B" w14:textId="77777777" w:rsidR="000D6620" w:rsidRPr="00196175" w:rsidRDefault="00B52C2D" w:rsidP="008D06B2">
      <w:pPr>
        <w:pStyle w:val="Prrafodelista"/>
        <w:spacing w:after="0" w:line="240" w:lineRule="auto"/>
        <w:ind w:left="1701"/>
        <w:jc w:val="both"/>
        <w:rPr>
          <w:rFonts w:ascii="Museo Sans 300" w:hAnsi="Museo Sans 300" w:cs="Arial"/>
        </w:rPr>
      </w:pPr>
      <w:r w:rsidRPr="00196175">
        <w:rPr>
          <w:rFonts w:ascii="Museo Sans 300" w:hAnsi="Museo Sans 300" w:cs="Arial"/>
        </w:rPr>
        <w:t>(</w:t>
      </w:r>
      <w:proofErr w:type="spellStart"/>
      <w:r w:rsidRPr="00196175">
        <w:rPr>
          <w:rFonts w:ascii="Museo Sans 300" w:hAnsi="Museo Sans 300" w:cs="Arial"/>
          <w:i/>
        </w:rPr>
        <w:t>ii</w:t>
      </w:r>
      <w:proofErr w:type="spellEnd"/>
      <w:r w:rsidRPr="00196175">
        <w:rPr>
          <w:rFonts w:ascii="Museo Sans 300" w:hAnsi="Museo Sans 300" w:cs="Arial"/>
        </w:rPr>
        <w:t>)</w:t>
      </w:r>
      <w:r w:rsidR="000D6620" w:rsidRPr="00196175">
        <w:rPr>
          <w:rFonts w:ascii="Museo Sans 300" w:hAnsi="Museo Sans 300" w:cs="Arial"/>
        </w:rPr>
        <w:t xml:space="preserve"> </w:t>
      </w:r>
      <w:r w:rsidRPr="00196175">
        <w:rPr>
          <w:rFonts w:ascii="Museo Sans 300" w:hAnsi="Museo Sans 300" w:cs="Arial"/>
        </w:rPr>
        <w:t xml:space="preserve">El Consultor presentará los informes al Contratante en la forma y dentro de los                                  </w:t>
      </w:r>
    </w:p>
    <w:p w14:paraId="441F481E" w14:textId="77777777" w:rsidR="002646E9" w:rsidRPr="00196175" w:rsidRDefault="002646E9" w:rsidP="008D06B2">
      <w:pPr>
        <w:pStyle w:val="Prrafodelista"/>
        <w:spacing w:after="0" w:line="240" w:lineRule="auto"/>
        <w:ind w:left="2410" w:hanging="426"/>
        <w:jc w:val="both"/>
        <w:rPr>
          <w:rFonts w:ascii="Museo Sans 300" w:hAnsi="Museo Sans 300" w:cs="Arial"/>
        </w:rPr>
      </w:pPr>
      <w:r w:rsidRPr="00196175">
        <w:rPr>
          <w:rFonts w:ascii="Museo Sans 300" w:hAnsi="Museo Sans 300" w:cs="Arial"/>
        </w:rPr>
        <w:t>Plazos</w:t>
      </w:r>
      <w:r w:rsidR="00B52C2D" w:rsidRPr="00196175">
        <w:rPr>
          <w:rFonts w:ascii="Museo Sans 300" w:hAnsi="Museo Sans 300" w:cs="Arial"/>
        </w:rPr>
        <w:t xml:space="preserve"> indicados en el Anexo</w:t>
      </w:r>
      <w:r w:rsidR="00C53529" w:rsidRPr="00196175">
        <w:rPr>
          <w:rFonts w:ascii="Museo Sans 300" w:hAnsi="Museo Sans 300" w:cs="Arial"/>
        </w:rPr>
        <w:t>1</w:t>
      </w:r>
      <w:r w:rsidR="00B52C2D" w:rsidRPr="00196175">
        <w:rPr>
          <w:rFonts w:ascii="Museo Sans 300" w:hAnsi="Museo Sans 300" w:cs="Arial"/>
        </w:rPr>
        <w:t>, “obligación del Consultor de presentar</w:t>
      </w:r>
      <w:r w:rsidR="00202763" w:rsidRPr="00196175">
        <w:rPr>
          <w:rFonts w:ascii="Museo Sans 300" w:hAnsi="Museo Sans 300" w:cs="Arial"/>
        </w:rPr>
        <w:t xml:space="preserve"> </w:t>
      </w:r>
      <w:r w:rsidRPr="00196175">
        <w:rPr>
          <w:rFonts w:ascii="Museo Sans 300" w:hAnsi="Museo Sans 300" w:cs="Arial"/>
        </w:rPr>
        <w:t>Informes</w:t>
      </w:r>
      <w:r w:rsidR="00B52C2D" w:rsidRPr="00196175">
        <w:rPr>
          <w:rFonts w:ascii="Museo Sans 300" w:hAnsi="Museo Sans 300" w:cs="Arial"/>
        </w:rPr>
        <w:t>”.</w:t>
      </w:r>
    </w:p>
    <w:p w14:paraId="7F1E829B" w14:textId="2DD4FF1F" w:rsidR="00202763" w:rsidRPr="00196175" w:rsidRDefault="00202763" w:rsidP="00220100">
      <w:pPr>
        <w:pStyle w:val="Prrafodelista"/>
        <w:tabs>
          <w:tab w:val="left" w:pos="2479"/>
        </w:tabs>
        <w:spacing w:after="0" w:line="240" w:lineRule="auto"/>
        <w:ind w:left="360"/>
        <w:jc w:val="both"/>
        <w:rPr>
          <w:rFonts w:ascii="Museo Sans 300" w:hAnsi="Museo Sans 300" w:cs="Arial"/>
          <w:b/>
        </w:rPr>
      </w:pPr>
    </w:p>
    <w:p w14:paraId="50858119" w14:textId="77777777" w:rsidR="007B6D58" w:rsidRPr="00196175" w:rsidRDefault="00B52C2D" w:rsidP="000D6620">
      <w:pPr>
        <w:pStyle w:val="Prrafodelista"/>
        <w:spacing w:after="0" w:line="240" w:lineRule="auto"/>
        <w:ind w:left="1701" w:hanging="1275"/>
        <w:jc w:val="both"/>
        <w:rPr>
          <w:rFonts w:ascii="Museo Sans 300" w:hAnsi="Museo Sans 300" w:cs="Arial"/>
        </w:rPr>
      </w:pPr>
      <w:r w:rsidRPr="00196175">
        <w:rPr>
          <w:rFonts w:ascii="Museo Sans 300" w:hAnsi="Museo Sans 300" w:cs="Arial"/>
          <w:b/>
        </w:rPr>
        <w:t>2.-Plazos</w:t>
      </w:r>
      <w:r w:rsidR="00202763" w:rsidRPr="00196175">
        <w:rPr>
          <w:rFonts w:ascii="Museo Sans 300" w:hAnsi="Museo Sans 300" w:cs="Arial"/>
          <w:b/>
        </w:rPr>
        <w:tab/>
      </w:r>
      <w:r w:rsidRPr="00196175">
        <w:rPr>
          <w:rFonts w:ascii="Museo Sans 300" w:hAnsi="Museo Sans 300" w:cs="Arial"/>
        </w:rPr>
        <w:t xml:space="preserve">El Consultor Prestará los Servicios durante el período que se iniciará </w:t>
      </w:r>
      <w:r w:rsidR="000D6620" w:rsidRPr="00196175">
        <w:rPr>
          <w:rFonts w:ascii="Museo Sans 300" w:hAnsi="Museo Sans 300" w:cs="Arial"/>
        </w:rPr>
        <w:t xml:space="preserve">el </w:t>
      </w:r>
      <w:r w:rsidR="000D6620" w:rsidRPr="00196175">
        <w:rPr>
          <w:rFonts w:ascii="Museo Sans 300" w:hAnsi="Museo Sans 300" w:cs="Arial"/>
          <w:b/>
          <w:i/>
        </w:rPr>
        <w:t>(</w:t>
      </w:r>
      <w:r w:rsidR="002646E9" w:rsidRPr="00196175">
        <w:rPr>
          <w:rFonts w:ascii="Museo Sans 300" w:hAnsi="Museo Sans 300" w:cs="Arial"/>
          <w:i/>
        </w:rPr>
        <w:t>inserta</w:t>
      </w:r>
      <w:r w:rsidR="00273CF6" w:rsidRPr="00196175">
        <w:rPr>
          <w:rFonts w:ascii="Museo Sans 300" w:hAnsi="Museo Sans 300" w:cs="Arial"/>
          <w:i/>
        </w:rPr>
        <w:t>r</w:t>
      </w:r>
      <w:r w:rsidR="002646E9" w:rsidRPr="00196175">
        <w:rPr>
          <w:rFonts w:ascii="Museo Sans 300" w:hAnsi="Museo Sans 300" w:cs="Arial"/>
          <w:i/>
        </w:rPr>
        <w:t xml:space="preserve"> </w:t>
      </w:r>
      <w:r w:rsidRPr="00196175">
        <w:rPr>
          <w:rFonts w:ascii="Museo Sans 300" w:hAnsi="Museo Sans 300" w:cs="Arial"/>
          <w:i/>
        </w:rPr>
        <w:t>fecha de inicio)</w:t>
      </w:r>
      <w:r w:rsidRPr="00196175">
        <w:rPr>
          <w:rFonts w:ascii="Museo Sans 300" w:hAnsi="Museo Sans 300" w:cs="Arial"/>
        </w:rPr>
        <w:t xml:space="preserve"> hasta el (</w:t>
      </w:r>
      <w:r w:rsidRPr="00196175">
        <w:rPr>
          <w:rFonts w:ascii="Museo Sans 300" w:hAnsi="Museo Sans 300" w:cs="Arial"/>
          <w:i/>
        </w:rPr>
        <w:t>insertar fecha de término</w:t>
      </w:r>
      <w:r w:rsidRPr="00196175">
        <w:rPr>
          <w:rFonts w:ascii="Museo Sans 300" w:hAnsi="Museo Sans 300" w:cs="Arial"/>
        </w:rPr>
        <w:t xml:space="preserve">), o durante </w:t>
      </w:r>
      <w:r w:rsidR="000D6620" w:rsidRPr="00196175">
        <w:rPr>
          <w:rFonts w:ascii="Museo Sans 300" w:hAnsi="Museo Sans 300" w:cs="Arial"/>
        </w:rPr>
        <w:t>cualquier otro período</w:t>
      </w:r>
      <w:r w:rsidRPr="00196175">
        <w:rPr>
          <w:rFonts w:ascii="Museo Sans 300" w:hAnsi="Museo Sans 300" w:cs="Arial"/>
        </w:rPr>
        <w:t xml:space="preserve"> en que las Partes pudieran convenir posteriormente por escrito.</w:t>
      </w:r>
    </w:p>
    <w:p w14:paraId="2CB6819D" w14:textId="059CFE71" w:rsidR="00CF32B7" w:rsidRPr="00196175" w:rsidRDefault="00CF32B7" w:rsidP="00220100">
      <w:pPr>
        <w:pStyle w:val="Prrafodelista"/>
        <w:tabs>
          <w:tab w:val="left" w:pos="2479"/>
        </w:tabs>
        <w:spacing w:after="0" w:line="240" w:lineRule="auto"/>
        <w:ind w:left="360"/>
        <w:jc w:val="both"/>
        <w:rPr>
          <w:rFonts w:ascii="Museo Sans 300" w:hAnsi="Museo Sans 300" w:cs="Arial"/>
        </w:rPr>
      </w:pPr>
    </w:p>
    <w:p w14:paraId="70971C3B" w14:textId="77777777" w:rsidR="00CF32B7" w:rsidRPr="00196175" w:rsidRDefault="00CF32B7" w:rsidP="000D6620">
      <w:pPr>
        <w:pStyle w:val="Prrafodelista"/>
        <w:spacing w:after="0" w:line="240" w:lineRule="auto"/>
        <w:ind w:left="360"/>
        <w:jc w:val="both"/>
        <w:rPr>
          <w:rFonts w:ascii="Museo Sans 300" w:hAnsi="Museo Sans 300" w:cs="Arial"/>
          <w:u w:val="single"/>
        </w:rPr>
      </w:pPr>
      <w:r w:rsidRPr="00196175">
        <w:rPr>
          <w:rFonts w:ascii="Museo Sans 300" w:hAnsi="Museo Sans 300" w:cs="Arial"/>
          <w:b/>
        </w:rPr>
        <w:t xml:space="preserve">3.-Pagos               </w:t>
      </w:r>
      <w:r w:rsidRPr="00196175">
        <w:rPr>
          <w:rFonts w:ascii="Museo Sans 300" w:hAnsi="Museo Sans 300" w:cs="Arial"/>
        </w:rPr>
        <w:t>A.</w:t>
      </w:r>
      <w:r w:rsidRPr="00196175">
        <w:rPr>
          <w:rFonts w:ascii="Museo Sans 300" w:hAnsi="Museo Sans 300" w:cs="Arial"/>
          <w:b/>
        </w:rPr>
        <w:t xml:space="preserve">   </w:t>
      </w:r>
      <w:r w:rsidRPr="00196175">
        <w:rPr>
          <w:rFonts w:ascii="Museo Sans 300" w:hAnsi="Museo Sans 300" w:cs="Arial"/>
          <w:u w:val="single"/>
        </w:rPr>
        <w:t>Monto máximo</w:t>
      </w:r>
    </w:p>
    <w:p w14:paraId="7022E61D" w14:textId="77777777" w:rsidR="00CF32B7" w:rsidRPr="00196175" w:rsidRDefault="00CF32B7" w:rsidP="00220100">
      <w:pPr>
        <w:pStyle w:val="Prrafodelista"/>
        <w:tabs>
          <w:tab w:val="left" w:pos="2479"/>
        </w:tabs>
        <w:spacing w:after="0" w:line="240" w:lineRule="auto"/>
        <w:ind w:left="360"/>
        <w:jc w:val="both"/>
        <w:rPr>
          <w:rFonts w:ascii="Museo Sans 300" w:hAnsi="Museo Sans 300" w:cs="Arial"/>
        </w:rPr>
      </w:pPr>
    </w:p>
    <w:p w14:paraId="05E2C8EB" w14:textId="77777777" w:rsidR="00CF32B7" w:rsidRPr="00196175" w:rsidRDefault="00CF32B7"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 xml:space="preserve">El Contratante pagará al Consultor una suma no superior a </w:t>
      </w:r>
      <w:r w:rsidRPr="00196175">
        <w:rPr>
          <w:rFonts w:ascii="Museo Sans 300" w:hAnsi="Museo Sans 300" w:cs="Arial"/>
          <w:i/>
        </w:rPr>
        <w:t xml:space="preserve">(insertar moneda y monto total del contrato en </w:t>
      </w:r>
      <w:r w:rsidR="000D6620" w:rsidRPr="00196175">
        <w:rPr>
          <w:rFonts w:ascii="Museo Sans 300" w:hAnsi="Museo Sans 300" w:cs="Arial"/>
          <w:i/>
        </w:rPr>
        <w:t>cifras y</w:t>
      </w:r>
      <w:r w:rsidRPr="00196175">
        <w:rPr>
          <w:rFonts w:ascii="Museo Sans 300" w:hAnsi="Museo Sans 300" w:cs="Arial"/>
          <w:i/>
        </w:rPr>
        <w:t xml:space="preserve"> en palabras)</w:t>
      </w:r>
      <w:r w:rsidRPr="00196175">
        <w:rPr>
          <w:rFonts w:ascii="Museo Sans 300" w:hAnsi="Museo Sans 300" w:cs="Arial"/>
        </w:rPr>
        <w:t xml:space="preserve"> por los Servicios prestados conforme a lo indicado en el Anexo A. Dicha s</w:t>
      </w:r>
      <w:r w:rsidR="00410164" w:rsidRPr="00196175">
        <w:rPr>
          <w:rFonts w:ascii="Museo Sans 300" w:hAnsi="Museo Sans 300" w:cs="Arial"/>
        </w:rPr>
        <w:t xml:space="preserve">uma ha sido establecida en </w:t>
      </w:r>
      <w:r w:rsidR="000D6620" w:rsidRPr="00196175">
        <w:rPr>
          <w:rFonts w:ascii="Museo Sans 300" w:hAnsi="Museo Sans 300" w:cs="Arial"/>
        </w:rPr>
        <w:t>el entendido</w:t>
      </w:r>
      <w:r w:rsidRPr="00196175">
        <w:rPr>
          <w:rFonts w:ascii="Museo Sans 300" w:hAnsi="Museo Sans 300" w:cs="Arial"/>
        </w:rPr>
        <w:t xml:space="preserve"> de que incluye todos los costos y utilidades para el Consultor, así como cualquier obligación tributaria a que éste pudiera estar sujeto.</w:t>
      </w:r>
    </w:p>
    <w:p w14:paraId="6842A5E0" w14:textId="2D07F139" w:rsidR="00971333" w:rsidRPr="00196175" w:rsidRDefault="00971333" w:rsidP="00220100">
      <w:pPr>
        <w:pStyle w:val="Prrafodelista"/>
        <w:tabs>
          <w:tab w:val="left" w:pos="2479"/>
        </w:tabs>
        <w:spacing w:after="0" w:line="240" w:lineRule="auto"/>
        <w:ind w:left="360"/>
        <w:jc w:val="both"/>
        <w:rPr>
          <w:rFonts w:ascii="Museo Sans 300" w:hAnsi="Museo Sans 300" w:cs="Arial"/>
        </w:rPr>
      </w:pPr>
    </w:p>
    <w:p w14:paraId="5FE27FA7" w14:textId="77777777" w:rsidR="00971333" w:rsidRPr="00196175" w:rsidRDefault="00971333" w:rsidP="00220100">
      <w:pPr>
        <w:pStyle w:val="Prrafodelista"/>
        <w:tabs>
          <w:tab w:val="left" w:pos="2479"/>
        </w:tabs>
        <w:spacing w:after="0" w:line="240" w:lineRule="auto"/>
        <w:ind w:left="360"/>
        <w:jc w:val="both"/>
        <w:rPr>
          <w:rFonts w:ascii="Museo Sans 300" w:hAnsi="Museo Sans 300" w:cs="Arial"/>
          <w:u w:val="single"/>
        </w:rPr>
      </w:pPr>
      <w:r w:rsidRPr="00196175">
        <w:rPr>
          <w:rFonts w:ascii="Museo Sans 300" w:hAnsi="Museo Sans 300" w:cs="Arial"/>
        </w:rPr>
        <w:t xml:space="preserve">                              B.    </w:t>
      </w:r>
      <w:r w:rsidRPr="00196175">
        <w:rPr>
          <w:rFonts w:ascii="Museo Sans 300" w:hAnsi="Museo Sans 300" w:cs="Arial"/>
          <w:u w:val="single"/>
        </w:rPr>
        <w:t>Calendario de pagos</w:t>
      </w:r>
    </w:p>
    <w:p w14:paraId="0F481E7C" w14:textId="77777777" w:rsidR="00971333" w:rsidRPr="00196175" w:rsidRDefault="00971333"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El calendario de pagos será el si</w:t>
      </w:r>
      <w:r w:rsidR="00734CCC" w:rsidRPr="00196175">
        <w:rPr>
          <w:rFonts w:ascii="Museo Sans 300" w:hAnsi="Museo Sans 300" w:cs="Arial"/>
        </w:rPr>
        <w:t>guiente</w:t>
      </w:r>
      <w:r w:rsidR="00C61525" w:rsidRPr="00196175">
        <w:rPr>
          <w:rStyle w:val="Refdenotaalpie"/>
          <w:rFonts w:ascii="Museo Sans 300" w:hAnsi="Museo Sans 300" w:cs="Arial"/>
        </w:rPr>
        <w:footnoteReference w:id="2"/>
      </w:r>
      <w:r w:rsidR="00734CCC" w:rsidRPr="00196175">
        <w:rPr>
          <w:rFonts w:ascii="Museo Sans 300" w:hAnsi="Museo Sans 300" w:cs="Arial"/>
        </w:rPr>
        <w:t>:</w:t>
      </w:r>
    </w:p>
    <w:p w14:paraId="5CC63557" w14:textId="77777777" w:rsidR="00EE55D2" w:rsidRPr="00196175" w:rsidRDefault="00734CCC"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i/>
        </w:rPr>
        <w:t>(insertar monto y moneda)</w:t>
      </w:r>
      <w:r w:rsidRPr="00196175">
        <w:rPr>
          <w:rFonts w:ascii="Museo Sans 300" w:hAnsi="Museo Sans 300" w:cs="Arial"/>
        </w:rPr>
        <w:t xml:space="preserve"> contra recibo por el Contratante de una copia </w:t>
      </w:r>
      <w:r w:rsidR="008D06B2" w:rsidRPr="00196175">
        <w:rPr>
          <w:rFonts w:ascii="Museo Sans 300" w:hAnsi="Museo Sans 300" w:cs="Arial"/>
        </w:rPr>
        <w:t>de este</w:t>
      </w:r>
      <w:r w:rsidRPr="00196175">
        <w:rPr>
          <w:rFonts w:ascii="Museo Sans 300" w:hAnsi="Museo Sans 300" w:cs="Arial"/>
        </w:rPr>
        <w:t xml:space="preserve"> Contrato firmada por el Consultor; (insertar monto y moneda) contra recibo por el contratante del informe final, a </w:t>
      </w:r>
      <w:r w:rsidR="00FE2011" w:rsidRPr="00196175">
        <w:rPr>
          <w:rFonts w:ascii="Museo Sans 300" w:hAnsi="Museo Sans 300" w:cs="Arial"/>
        </w:rPr>
        <w:t>satisfacción</w:t>
      </w:r>
      <w:r w:rsidRPr="00196175">
        <w:rPr>
          <w:rFonts w:ascii="Museo Sans 300" w:hAnsi="Museo Sans 300" w:cs="Arial"/>
        </w:rPr>
        <w:t xml:space="preserve"> del Contratante.</w:t>
      </w:r>
    </w:p>
    <w:p w14:paraId="3AF93095" w14:textId="77777777" w:rsidR="00EE55D2" w:rsidRPr="00196175" w:rsidRDefault="00EE55D2" w:rsidP="00220100">
      <w:pPr>
        <w:pStyle w:val="Prrafodelista"/>
        <w:tabs>
          <w:tab w:val="left" w:pos="2479"/>
        </w:tabs>
        <w:spacing w:after="0" w:line="240" w:lineRule="auto"/>
        <w:ind w:left="2127"/>
        <w:jc w:val="both"/>
        <w:rPr>
          <w:rFonts w:ascii="Museo Sans 300" w:hAnsi="Museo Sans 300" w:cs="Arial"/>
        </w:rPr>
      </w:pPr>
    </w:p>
    <w:p w14:paraId="04C9A624" w14:textId="77777777" w:rsidR="00734CCC" w:rsidRPr="00196175" w:rsidRDefault="00734CCC"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w:t>
      </w:r>
      <w:r w:rsidR="00E950EE" w:rsidRPr="00196175">
        <w:rPr>
          <w:rFonts w:ascii="Museo Sans 300" w:hAnsi="Museo Sans 300" w:cs="Arial"/>
        </w:rPr>
        <w:t>Insertar</w:t>
      </w:r>
      <w:r w:rsidRPr="00196175">
        <w:rPr>
          <w:rFonts w:ascii="Museo Sans 300" w:hAnsi="Museo Sans 300" w:cs="Arial"/>
        </w:rPr>
        <w:t xml:space="preserve"> monto y moneda) Total</w:t>
      </w:r>
    </w:p>
    <w:p w14:paraId="46F756AB" w14:textId="77777777" w:rsidR="00734CCC" w:rsidRPr="00196175" w:rsidRDefault="00734CCC" w:rsidP="00220100">
      <w:pPr>
        <w:pStyle w:val="Prrafodelista"/>
        <w:tabs>
          <w:tab w:val="left" w:pos="2479"/>
        </w:tabs>
        <w:spacing w:after="0" w:line="240" w:lineRule="auto"/>
        <w:ind w:left="360"/>
        <w:jc w:val="both"/>
        <w:rPr>
          <w:rFonts w:ascii="Museo Sans 300" w:hAnsi="Museo Sans 300" w:cs="Arial"/>
        </w:rPr>
      </w:pPr>
    </w:p>
    <w:p w14:paraId="19C4C2AD" w14:textId="77777777" w:rsidR="00124AF8" w:rsidRPr="00196175" w:rsidRDefault="00734CCC" w:rsidP="00220100">
      <w:pPr>
        <w:pStyle w:val="Prrafodelista"/>
        <w:tabs>
          <w:tab w:val="left" w:pos="2479"/>
        </w:tabs>
        <w:spacing w:after="0" w:line="240" w:lineRule="auto"/>
        <w:ind w:left="360"/>
        <w:jc w:val="both"/>
        <w:rPr>
          <w:rFonts w:ascii="Museo Sans 300" w:hAnsi="Museo Sans 300" w:cs="Arial"/>
          <w:u w:val="single"/>
        </w:rPr>
      </w:pPr>
      <w:r w:rsidRPr="00196175">
        <w:rPr>
          <w:rFonts w:ascii="Museo Sans 300" w:hAnsi="Museo Sans 300" w:cs="Arial"/>
        </w:rPr>
        <w:t xml:space="preserve">                               C)    </w:t>
      </w:r>
      <w:r w:rsidRPr="00196175">
        <w:rPr>
          <w:rFonts w:ascii="Museo Sans 300" w:hAnsi="Museo Sans 300" w:cs="Arial"/>
          <w:u w:val="single"/>
        </w:rPr>
        <w:t>Condiciones de pago</w:t>
      </w:r>
    </w:p>
    <w:p w14:paraId="2C6D378C" w14:textId="77777777" w:rsidR="00F505A6" w:rsidRPr="00196175" w:rsidRDefault="00F505A6" w:rsidP="00220100">
      <w:pPr>
        <w:pStyle w:val="Prrafodelista"/>
        <w:tabs>
          <w:tab w:val="left" w:pos="2479"/>
        </w:tabs>
        <w:spacing w:after="0" w:line="240" w:lineRule="auto"/>
        <w:ind w:left="360"/>
        <w:jc w:val="both"/>
        <w:rPr>
          <w:rFonts w:ascii="Museo Sans 300" w:hAnsi="Museo Sans 300" w:cs="Arial"/>
        </w:rPr>
      </w:pPr>
    </w:p>
    <w:p w14:paraId="74F8C162" w14:textId="77777777" w:rsidR="00734CCC" w:rsidRPr="00196175" w:rsidRDefault="00734CCC"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 xml:space="preserve">Los pagos se efectuarán en </w:t>
      </w:r>
      <w:r w:rsidR="00CB3F97" w:rsidRPr="00196175">
        <w:rPr>
          <w:rFonts w:ascii="Museo Sans 300" w:hAnsi="Museo Sans 300" w:cs="Arial"/>
          <w:i/>
        </w:rPr>
        <w:t>(indicar la moneda),</w:t>
      </w:r>
      <w:r w:rsidR="00BE57EB" w:rsidRPr="00196175">
        <w:rPr>
          <w:rFonts w:ascii="Museo Sans 300" w:hAnsi="Museo Sans 300" w:cs="Arial"/>
        </w:rPr>
        <w:t xml:space="preserve"> dentro de los 30 días </w:t>
      </w:r>
      <w:r w:rsidR="00CB3F97" w:rsidRPr="00196175">
        <w:rPr>
          <w:rFonts w:ascii="Museo Sans 300" w:hAnsi="Museo Sans 300" w:cs="Arial"/>
        </w:rPr>
        <w:t>contados a partir de la presentación por el Consultor de las facturas en duplicado al Coordinador designado en la Cláusula Cuarta.</w:t>
      </w:r>
    </w:p>
    <w:p w14:paraId="061FD067" w14:textId="77777777" w:rsidR="000D6620" w:rsidRPr="00196175" w:rsidRDefault="000D6620" w:rsidP="00220100">
      <w:pPr>
        <w:pStyle w:val="Prrafodelista"/>
        <w:tabs>
          <w:tab w:val="left" w:pos="2479"/>
        </w:tabs>
        <w:spacing w:after="0" w:line="240" w:lineRule="auto"/>
        <w:ind w:left="2127"/>
        <w:jc w:val="both"/>
        <w:rPr>
          <w:rFonts w:ascii="Museo Sans 300" w:hAnsi="Museo Sans 300" w:cs="Arial"/>
        </w:rPr>
      </w:pPr>
    </w:p>
    <w:p w14:paraId="1FE92B3E" w14:textId="77777777" w:rsidR="00B06286" w:rsidRPr="00196175" w:rsidRDefault="00D248CA"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4.-Administracion del </w:t>
      </w:r>
    </w:p>
    <w:p w14:paraId="4F2C9F3F" w14:textId="0E12D52B" w:rsidR="00D248CA" w:rsidRPr="00196175" w:rsidRDefault="00D248CA" w:rsidP="00416361">
      <w:pPr>
        <w:tabs>
          <w:tab w:val="left" w:pos="0"/>
          <w:tab w:val="left" w:pos="2268"/>
        </w:tabs>
        <w:spacing w:after="0" w:line="240" w:lineRule="auto"/>
        <w:jc w:val="both"/>
        <w:rPr>
          <w:rFonts w:ascii="Museo Sans 300" w:hAnsi="Museo Sans 300" w:cs="Arial"/>
          <w:u w:val="single"/>
        </w:rPr>
      </w:pPr>
      <w:r w:rsidRPr="00196175">
        <w:rPr>
          <w:rFonts w:ascii="Museo Sans 300" w:hAnsi="Museo Sans 300" w:cs="Arial"/>
          <w:b/>
        </w:rPr>
        <w:t xml:space="preserve">     Proyecto.                </w:t>
      </w:r>
      <w:r w:rsidR="00416361">
        <w:rPr>
          <w:rFonts w:ascii="Museo Sans 300" w:hAnsi="Museo Sans 300" w:cs="Arial"/>
          <w:b/>
        </w:rPr>
        <w:t xml:space="preserve"> </w:t>
      </w:r>
      <w:r w:rsidRPr="00196175">
        <w:rPr>
          <w:rFonts w:ascii="Museo Sans 300" w:hAnsi="Museo Sans 300" w:cs="Arial"/>
        </w:rPr>
        <w:t xml:space="preserve">A)    </w:t>
      </w:r>
      <w:r w:rsidRPr="00196175">
        <w:rPr>
          <w:rFonts w:ascii="Museo Sans 300" w:hAnsi="Museo Sans 300" w:cs="Arial"/>
          <w:u w:val="single"/>
        </w:rPr>
        <w:t>Coordinador</w:t>
      </w:r>
    </w:p>
    <w:p w14:paraId="7DE616CA" w14:textId="77777777" w:rsidR="00D248CA" w:rsidRPr="00196175" w:rsidRDefault="00D248CA" w:rsidP="00220100">
      <w:pPr>
        <w:pStyle w:val="Prrafodelista"/>
        <w:tabs>
          <w:tab w:val="left" w:pos="2479"/>
        </w:tabs>
        <w:spacing w:after="0" w:line="240" w:lineRule="auto"/>
        <w:ind w:left="2479"/>
        <w:jc w:val="both"/>
        <w:rPr>
          <w:rFonts w:ascii="Museo Sans 300" w:hAnsi="Museo Sans 300" w:cs="Arial"/>
        </w:rPr>
      </w:pPr>
      <w:r w:rsidRPr="00196175">
        <w:rPr>
          <w:rFonts w:ascii="Museo Sans 300" w:hAnsi="Museo Sans 300" w:cs="Arial"/>
        </w:rPr>
        <w:t xml:space="preserve">El Contratante designa </w:t>
      </w:r>
      <w:r w:rsidRPr="00196175">
        <w:rPr>
          <w:rFonts w:ascii="Museo Sans 300" w:hAnsi="Museo Sans 300" w:cs="Arial"/>
          <w:i/>
        </w:rPr>
        <w:t>(al Sr /a la Sra.) (Insertar nombre)</w:t>
      </w:r>
      <w:r w:rsidRPr="00196175">
        <w:rPr>
          <w:rFonts w:ascii="Museo Sans 300" w:hAnsi="Museo Sans 300" w:cs="Arial"/>
        </w:rPr>
        <w:t xml:space="preserve"> como </w:t>
      </w:r>
      <w:r w:rsidR="00766F23" w:rsidRPr="00196175">
        <w:rPr>
          <w:rFonts w:ascii="Museo Sans 300" w:hAnsi="Museo Sans 300" w:cs="Arial"/>
        </w:rPr>
        <w:t>C</w:t>
      </w:r>
      <w:r w:rsidRPr="00196175">
        <w:rPr>
          <w:rFonts w:ascii="Museo Sans 300" w:hAnsi="Museo Sans 300" w:cs="Arial"/>
        </w:rPr>
        <w:t xml:space="preserve">oordinador(a) del Contratante, quien será responsable de la coordinación </w:t>
      </w:r>
      <w:r w:rsidR="00766F23" w:rsidRPr="00196175">
        <w:rPr>
          <w:rFonts w:ascii="Museo Sans 300" w:hAnsi="Museo Sans 300" w:cs="Arial"/>
        </w:rPr>
        <w:t>d</w:t>
      </w:r>
      <w:r w:rsidRPr="00196175">
        <w:rPr>
          <w:rFonts w:ascii="Museo Sans 300" w:hAnsi="Museo Sans 300" w:cs="Arial"/>
        </w:rPr>
        <w:t xml:space="preserve">e las actividades contempladas en este Contrato, la aceptación y aprobación por parte del Contratante de los informes u otros elementos que deban proporcionarse, y la recepción y aprobación de las facturas para </w:t>
      </w:r>
      <w:r w:rsidR="00766F23" w:rsidRPr="00196175">
        <w:rPr>
          <w:rFonts w:ascii="Museo Sans 300" w:hAnsi="Museo Sans 300" w:cs="Arial"/>
        </w:rPr>
        <w:t>cursar los pago.</w:t>
      </w:r>
    </w:p>
    <w:p w14:paraId="7F053A97" w14:textId="77777777" w:rsidR="00EF4204" w:rsidRPr="00196175" w:rsidRDefault="00EF4204" w:rsidP="00220100">
      <w:pPr>
        <w:pStyle w:val="Prrafodelista"/>
        <w:tabs>
          <w:tab w:val="left" w:pos="2479"/>
        </w:tabs>
        <w:spacing w:after="0" w:line="240" w:lineRule="auto"/>
        <w:ind w:left="360"/>
        <w:jc w:val="both"/>
        <w:rPr>
          <w:rFonts w:ascii="Museo Sans 300" w:hAnsi="Museo Sans 300" w:cs="Arial"/>
          <w:i/>
        </w:rPr>
      </w:pPr>
      <w:r w:rsidRPr="00196175">
        <w:rPr>
          <w:rFonts w:ascii="Museo Sans 300" w:hAnsi="Museo Sans 300" w:cs="Arial"/>
          <w:i/>
        </w:rPr>
        <w:t xml:space="preserve">                                  </w:t>
      </w:r>
    </w:p>
    <w:p w14:paraId="06A5B2C3" w14:textId="77777777" w:rsidR="00EF4204" w:rsidRPr="00196175" w:rsidRDefault="00EF4204" w:rsidP="008D06B2">
      <w:pPr>
        <w:pStyle w:val="Prrafodelista"/>
        <w:spacing w:after="0" w:line="240" w:lineRule="auto"/>
        <w:ind w:left="426"/>
        <w:jc w:val="both"/>
        <w:rPr>
          <w:rFonts w:ascii="Museo Sans 300" w:hAnsi="Museo Sans 300" w:cs="Arial"/>
          <w:u w:val="single"/>
        </w:rPr>
      </w:pPr>
      <w:r w:rsidRPr="00196175">
        <w:rPr>
          <w:rFonts w:ascii="Museo Sans 300" w:hAnsi="Museo Sans 300" w:cs="Arial"/>
          <w:i/>
        </w:rPr>
        <w:t xml:space="preserve">                                 </w:t>
      </w:r>
      <w:r w:rsidRPr="00196175">
        <w:rPr>
          <w:rFonts w:ascii="Museo Sans 300" w:hAnsi="Museo Sans 300" w:cs="Arial"/>
        </w:rPr>
        <w:t xml:space="preserve">B) </w:t>
      </w:r>
      <w:r w:rsidR="008D06B2" w:rsidRPr="00196175">
        <w:rPr>
          <w:rFonts w:ascii="Museo Sans 300" w:hAnsi="Museo Sans 300" w:cs="Arial"/>
        </w:rPr>
        <w:t xml:space="preserve">    </w:t>
      </w:r>
      <w:r w:rsidRPr="00196175">
        <w:rPr>
          <w:rFonts w:ascii="Museo Sans 300" w:hAnsi="Museo Sans 300" w:cs="Arial"/>
          <w:u w:val="single"/>
        </w:rPr>
        <w:t>Informes</w:t>
      </w:r>
    </w:p>
    <w:p w14:paraId="1DC798B7" w14:textId="77777777" w:rsidR="00EF4204" w:rsidRPr="00196175" w:rsidRDefault="00EF4204" w:rsidP="008D06B2">
      <w:pPr>
        <w:pStyle w:val="Prrafodelista"/>
        <w:tabs>
          <w:tab w:val="left" w:pos="2479"/>
        </w:tabs>
        <w:spacing w:after="0" w:line="240" w:lineRule="auto"/>
        <w:ind w:left="2552"/>
        <w:jc w:val="both"/>
        <w:rPr>
          <w:rFonts w:ascii="Museo Sans 300" w:hAnsi="Museo Sans 300" w:cs="Arial"/>
        </w:rPr>
      </w:pPr>
      <w:r w:rsidRPr="00196175">
        <w:rPr>
          <w:rFonts w:ascii="Museo Sans 300" w:hAnsi="Museo Sans 300" w:cs="Arial"/>
        </w:rPr>
        <w:t xml:space="preserve">Los informes enumerados en el Anexo B, “Obligación del Consultor de presentar informes”, deberán ser presentados durante el </w:t>
      </w:r>
      <w:r w:rsidR="009A1145" w:rsidRPr="00196175">
        <w:rPr>
          <w:rFonts w:ascii="Museo Sans 300" w:hAnsi="Museo Sans 300" w:cs="Arial"/>
        </w:rPr>
        <w:t>desarrollo de</w:t>
      </w:r>
      <w:r w:rsidRPr="00196175">
        <w:rPr>
          <w:rFonts w:ascii="Museo Sans 300" w:hAnsi="Museo Sans 300" w:cs="Arial"/>
        </w:rPr>
        <w:t xml:space="preserve"> las actividades asignadas, y constituirán la base para los pagos que deberán efectuarse conforme a lo indicado en la Cláusula Tercera.</w:t>
      </w:r>
    </w:p>
    <w:p w14:paraId="0D3A6EF6" w14:textId="77777777" w:rsidR="008D06B2" w:rsidRPr="00196175" w:rsidRDefault="008D06B2" w:rsidP="008D06B2">
      <w:pPr>
        <w:pStyle w:val="Prrafodelista"/>
        <w:tabs>
          <w:tab w:val="left" w:pos="2479"/>
        </w:tabs>
        <w:spacing w:after="0" w:line="240" w:lineRule="auto"/>
        <w:ind w:left="2552"/>
        <w:jc w:val="both"/>
        <w:rPr>
          <w:rFonts w:ascii="Museo Sans 300" w:hAnsi="Museo Sans 300" w:cs="Arial"/>
        </w:rPr>
      </w:pPr>
    </w:p>
    <w:p w14:paraId="15BF9BFA" w14:textId="77777777" w:rsidR="009D4DF3" w:rsidRPr="00196175" w:rsidRDefault="009D4DF3"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5.-Calidad de los </w:t>
      </w:r>
    </w:p>
    <w:p w14:paraId="72CF79AB" w14:textId="77777777" w:rsidR="000D6620" w:rsidRPr="00196175" w:rsidRDefault="00D92ADE" w:rsidP="008D06B2">
      <w:pPr>
        <w:spacing w:after="0" w:line="240" w:lineRule="auto"/>
        <w:ind w:left="2127" w:hanging="1932"/>
        <w:jc w:val="both"/>
        <w:rPr>
          <w:rFonts w:ascii="Museo Sans 300" w:hAnsi="Museo Sans 300" w:cs="Arial"/>
        </w:rPr>
      </w:pPr>
      <w:r w:rsidRPr="00196175">
        <w:rPr>
          <w:rFonts w:ascii="Museo Sans 300" w:hAnsi="Museo Sans 300" w:cs="Arial"/>
          <w:b/>
        </w:rPr>
        <w:t xml:space="preserve">Servicios </w:t>
      </w:r>
      <w:r w:rsidR="009D4DF3" w:rsidRPr="00196175">
        <w:rPr>
          <w:rFonts w:ascii="Museo Sans 300" w:hAnsi="Museo Sans 300" w:cs="Arial"/>
        </w:rPr>
        <w:t xml:space="preserve">     </w:t>
      </w:r>
      <w:r w:rsidR="008D06B2" w:rsidRPr="00196175">
        <w:rPr>
          <w:rFonts w:ascii="Museo Sans 300" w:hAnsi="Museo Sans 300" w:cs="Arial"/>
        </w:rPr>
        <w:tab/>
      </w:r>
      <w:r w:rsidRPr="00196175">
        <w:rPr>
          <w:rFonts w:ascii="Museo Sans 300" w:hAnsi="Museo Sans 300" w:cs="Arial"/>
        </w:rPr>
        <w:t>El consultor se compromete a prestar l</w:t>
      </w:r>
      <w:r w:rsidR="009D4DF3" w:rsidRPr="00196175">
        <w:rPr>
          <w:rFonts w:ascii="Museo Sans 300" w:hAnsi="Museo Sans 300" w:cs="Arial"/>
        </w:rPr>
        <w:t xml:space="preserve">os Servicios de acuerdo con las </w:t>
      </w:r>
      <w:r w:rsidR="009A1145" w:rsidRPr="00196175">
        <w:rPr>
          <w:rFonts w:ascii="Museo Sans 300" w:hAnsi="Museo Sans 300" w:cs="Arial"/>
        </w:rPr>
        <w:t>normas más</w:t>
      </w:r>
      <w:r w:rsidRPr="00196175">
        <w:rPr>
          <w:rFonts w:ascii="Museo Sans 300" w:hAnsi="Museo Sans 300" w:cs="Arial"/>
        </w:rPr>
        <w:t xml:space="preserve"> elevadas de competencia e integridad ética y profesional.</w:t>
      </w:r>
      <w:r w:rsidR="00EF4204" w:rsidRPr="00196175">
        <w:rPr>
          <w:rFonts w:ascii="Museo Sans 300" w:hAnsi="Museo Sans 300" w:cs="Arial"/>
        </w:rPr>
        <w:t xml:space="preserve"> </w:t>
      </w:r>
    </w:p>
    <w:p w14:paraId="1C7B89A3" w14:textId="77777777" w:rsidR="00D248CA" w:rsidRPr="00196175" w:rsidRDefault="00EF4204" w:rsidP="00220100">
      <w:pPr>
        <w:tabs>
          <w:tab w:val="left" w:pos="2479"/>
        </w:tabs>
        <w:spacing w:after="0" w:line="240" w:lineRule="auto"/>
        <w:ind w:left="2127"/>
        <w:jc w:val="both"/>
        <w:rPr>
          <w:rFonts w:ascii="Museo Sans 300" w:hAnsi="Museo Sans 300" w:cs="Arial"/>
        </w:rPr>
      </w:pPr>
      <w:r w:rsidRPr="00196175">
        <w:rPr>
          <w:rFonts w:ascii="Museo Sans 300" w:hAnsi="Museo Sans 300" w:cs="Arial"/>
        </w:rPr>
        <w:t xml:space="preserve">                                 </w:t>
      </w:r>
    </w:p>
    <w:p w14:paraId="4A5BF713" w14:textId="77777777" w:rsidR="00955555" w:rsidRPr="00196175" w:rsidRDefault="00386881" w:rsidP="00220100">
      <w:pPr>
        <w:pStyle w:val="Prrafodelista"/>
        <w:tabs>
          <w:tab w:val="left" w:pos="1985"/>
        </w:tabs>
        <w:spacing w:after="0" w:line="240" w:lineRule="auto"/>
        <w:ind w:left="0"/>
        <w:jc w:val="both"/>
        <w:rPr>
          <w:rFonts w:ascii="Museo Sans 300" w:hAnsi="Museo Sans 300" w:cs="Arial"/>
        </w:rPr>
      </w:pPr>
      <w:r w:rsidRPr="00196175">
        <w:rPr>
          <w:rFonts w:ascii="Museo Sans 300" w:hAnsi="Museo Sans 300" w:cs="Arial"/>
          <w:b/>
        </w:rPr>
        <w:t>6.-Confidencialidad</w:t>
      </w:r>
      <w:r w:rsidR="00937B2C" w:rsidRPr="00196175">
        <w:rPr>
          <w:rFonts w:ascii="Museo Sans 300" w:hAnsi="Museo Sans 300" w:cs="Arial"/>
          <w:b/>
        </w:rPr>
        <w:t xml:space="preserve"> </w:t>
      </w:r>
      <w:r w:rsidRPr="00196175">
        <w:rPr>
          <w:rFonts w:ascii="Museo Sans 300" w:hAnsi="Museo Sans 300" w:cs="Arial"/>
        </w:rPr>
        <w:t xml:space="preserve">       </w:t>
      </w:r>
    </w:p>
    <w:p w14:paraId="45226AF8" w14:textId="77777777" w:rsidR="00386881" w:rsidRPr="00196175" w:rsidRDefault="00386881" w:rsidP="00220100">
      <w:pPr>
        <w:pStyle w:val="Prrafodelista"/>
        <w:tabs>
          <w:tab w:val="left" w:pos="1985"/>
        </w:tabs>
        <w:spacing w:after="0" w:line="240" w:lineRule="auto"/>
        <w:ind w:left="2127"/>
        <w:jc w:val="both"/>
        <w:rPr>
          <w:rFonts w:ascii="Museo Sans 300" w:hAnsi="Museo Sans 300" w:cs="Arial"/>
        </w:rPr>
      </w:pPr>
      <w:r w:rsidRPr="00196175">
        <w:rPr>
          <w:rFonts w:ascii="Museo Sans 300" w:hAnsi="Museo Sans 300" w:cs="Arial"/>
        </w:rPr>
        <w:t xml:space="preserve">Durante la vigencia de este Contrato y dentro de los dos años siguientes a su término, el Consultor no podrá revelar ninguna información confidencial o de propiedad del Contratante relacionada con los Servicios, este Contrato o </w:t>
      </w:r>
      <w:r w:rsidR="009A1145" w:rsidRPr="00196175">
        <w:rPr>
          <w:rFonts w:ascii="Museo Sans 300" w:hAnsi="Museo Sans 300" w:cs="Arial"/>
        </w:rPr>
        <w:t>las actividades</w:t>
      </w:r>
      <w:r w:rsidRPr="00196175">
        <w:rPr>
          <w:rFonts w:ascii="Museo Sans 300" w:hAnsi="Museo Sans 300" w:cs="Arial"/>
        </w:rPr>
        <w:t xml:space="preserve"> u operaciones del Contratante sin el consentimiento previo por escrito de este último.</w:t>
      </w:r>
    </w:p>
    <w:p w14:paraId="546E887B" w14:textId="77777777" w:rsidR="000D6620" w:rsidRPr="00196175" w:rsidRDefault="000D6620" w:rsidP="00220100">
      <w:pPr>
        <w:pStyle w:val="Prrafodelista"/>
        <w:tabs>
          <w:tab w:val="left" w:pos="1985"/>
        </w:tabs>
        <w:spacing w:after="0" w:line="240" w:lineRule="auto"/>
        <w:ind w:left="2127"/>
        <w:jc w:val="both"/>
        <w:rPr>
          <w:rFonts w:ascii="Museo Sans 300" w:hAnsi="Museo Sans 300" w:cs="Arial"/>
        </w:rPr>
      </w:pPr>
    </w:p>
    <w:p w14:paraId="2F76AF1A" w14:textId="77777777" w:rsidR="00202763" w:rsidRPr="00196175" w:rsidRDefault="00386881"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7.-Propiedad de los </w:t>
      </w:r>
    </w:p>
    <w:p w14:paraId="6823AB8A" w14:textId="77777777" w:rsidR="00690EB3" w:rsidRPr="00196175" w:rsidRDefault="00202763" w:rsidP="00690EB3">
      <w:pPr>
        <w:spacing w:after="0" w:line="240" w:lineRule="auto"/>
        <w:ind w:left="2127" w:hanging="1985"/>
        <w:jc w:val="both"/>
        <w:rPr>
          <w:rFonts w:ascii="Museo Sans 300" w:hAnsi="Museo Sans 300" w:cs="Arial"/>
          <w:b/>
        </w:rPr>
      </w:pPr>
      <w:r w:rsidRPr="00196175">
        <w:rPr>
          <w:rFonts w:ascii="Museo Sans 300" w:hAnsi="Museo Sans 300" w:cs="Arial"/>
          <w:b/>
        </w:rPr>
        <w:t xml:space="preserve">   </w:t>
      </w:r>
      <w:r w:rsidR="00386881" w:rsidRPr="00196175">
        <w:rPr>
          <w:rFonts w:ascii="Museo Sans 300" w:hAnsi="Museo Sans 300" w:cs="Arial"/>
          <w:b/>
        </w:rPr>
        <w:t xml:space="preserve"> Materiales               </w:t>
      </w:r>
    </w:p>
    <w:p w14:paraId="772838CE" w14:textId="7E06DB9A" w:rsidR="00386881" w:rsidRPr="00196175" w:rsidRDefault="00386881" w:rsidP="00690EB3">
      <w:pPr>
        <w:spacing w:after="0" w:line="240" w:lineRule="auto"/>
        <w:ind w:left="2127"/>
        <w:jc w:val="both"/>
        <w:rPr>
          <w:rFonts w:ascii="Museo Sans 300" w:hAnsi="Museo Sans 300" w:cs="Arial"/>
        </w:rPr>
      </w:pPr>
      <w:r w:rsidRPr="00196175">
        <w:rPr>
          <w:rFonts w:ascii="Museo Sans 300" w:hAnsi="Museo Sans 300" w:cs="Arial"/>
        </w:rPr>
        <w:t xml:space="preserve">Todos los estudios, informes, gráficos, programas de computación u </w:t>
      </w:r>
      <w:r w:rsidR="00614571" w:rsidRPr="00196175">
        <w:rPr>
          <w:rFonts w:ascii="Museo Sans 300" w:hAnsi="Museo Sans 300" w:cs="Arial"/>
        </w:rPr>
        <w:t>ma</w:t>
      </w:r>
      <w:r w:rsidRPr="00196175">
        <w:rPr>
          <w:rFonts w:ascii="Museo Sans 300" w:hAnsi="Museo Sans 300" w:cs="Arial"/>
        </w:rPr>
        <w:t>teriales preparados por el Consultor</w:t>
      </w:r>
      <w:r w:rsidR="00614571" w:rsidRPr="00196175">
        <w:rPr>
          <w:rFonts w:ascii="Museo Sans 300" w:hAnsi="Museo Sans 300" w:cs="Arial"/>
        </w:rPr>
        <w:t xml:space="preserve"> para el Con</w:t>
      </w:r>
      <w:r w:rsidR="006F510C" w:rsidRPr="00196175">
        <w:rPr>
          <w:rFonts w:ascii="Museo Sans 300" w:hAnsi="Museo Sans 300" w:cs="Arial"/>
        </w:rPr>
        <w:t>tratante en virtud de este C</w:t>
      </w:r>
      <w:r w:rsidR="00614571" w:rsidRPr="00196175">
        <w:rPr>
          <w:rFonts w:ascii="Museo Sans 300" w:hAnsi="Museo Sans 300" w:cs="Arial"/>
        </w:rPr>
        <w:t xml:space="preserve">ontrato serán de propiedad del Contratante. El Consultor podrá conservar una copia de dichos documentos y programas de </w:t>
      </w:r>
      <w:r w:rsidR="00F72F20" w:rsidRPr="00196175">
        <w:rPr>
          <w:rFonts w:ascii="Museo Sans 300" w:hAnsi="Museo Sans 300" w:cs="Arial"/>
        </w:rPr>
        <w:t>computación</w:t>
      </w:r>
      <w:r w:rsidR="00097B0F" w:rsidRPr="00196175">
        <w:rPr>
          <w:rStyle w:val="Refdenotaalpie"/>
          <w:rFonts w:ascii="Museo Sans 300" w:hAnsi="Museo Sans 300" w:cs="Arial"/>
        </w:rPr>
        <w:footnoteReference w:id="3"/>
      </w:r>
      <w:r w:rsidR="00614571" w:rsidRPr="00196175">
        <w:rPr>
          <w:rFonts w:ascii="Museo Sans 300" w:hAnsi="Museo Sans 300" w:cs="Arial"/>
        </w:rPr>
        <w:t>.</w:t>
      </w:r>
    </w:p>
    <w:p w14:paraId="052F6A85" w14:textId="77777777" w:rsidR="005E5145" w:rsidRPr="00196175" w:rsidRDefault="005E5145"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8.-Pro</w:t>
      </w:r>
      <w:r w:rsidR="00AC1D17" w:rsidRPr="00196175">
        <w:rPr>
          <w:rFonts w:ascii="Museo Sans 300" w:hAnsi="Museo Sans 300" w:cs="Arial"/>
          <w:b/>
        </w:rPr>
        <w:t>hibició</w:t>
      </w:r>
      <w:r w:rsidRPr="00196175">
        <w:rPr>
          <w:rFonts w:ascii="Museo Sans 300" w:hAnsi="Museo Sans 300" w:cs="Arial"/>
          <w:b/>
        </w:rPr>
        <w:t xml:space="preserve">n al </w:t>
      </w:r>
    </w:p>
    <w:p w14:paraId="071619D5" w14:textId="77777777" w:rsidR="005E5145" w:rsidRPr="00196175" w:rsidRDefault="00202763"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    </w:t>
      </w:r>
      <w:r w:rsidR="005E5145" w:rsidRPr="00196175">
        <w:rPr>
          <w:rFonts w:ascii="Museo Sans 300" w:hAnsi="Museo Sans 300" w:cs="Arial"/>
          <w:b/>
        </w:rPr>
        <w:t>Consultor de Participar</w:t>
      </w:r>
    </w:p>
    <w:p w14:paraId="75E9A59E" w14:textId="77777777" w:rsidR="006F510C" w:rsidRPr="00196175" w:rsidRDefault="00202763" w:rsidP="00220100">
      <w:pPr>
        <w:pStyle w:val="Prrafodelista"/>
        <w:tabs>
          <w:tab w:val="left" w:pos="284"/>
          <w:tab w:val="left" w:pos="2479"/>
        </w:tabs>
        <w:spacing w:after="0" w:line="240" w:lineRule="auto"/>
        <w:ind w:left="0"/>
        <w:jc w:val="both"/>
        <w:rPr>
          <w:rFonts w:ascii="Museo Sans 300" w:hAnsi="Museo Sans 300" w:cs="Arial"/>
          <w:b/>
        </w:rPr>
      </w:pPr>
      <w:r w:rsidRPr="00196175">
        <w:rPr>
          <w:rFonts w:ascii="Museo Sans 300" w:hAnsi="Museo Sans 300" w:cs="Arial"/>
          <w:b/>
        </w:rPr>
        <w:t xml:space="preserve">    </w:t>
      </w:r>
      <w:r w:rsidR="006F510C" w:rsidRPr="00196175">
        <w:rPr>
          <w:rFonts w:ascii="Museo Sans 300" w:hAnsi="Museo Sans 300" w:cs="Arial"/>
          <w:b/>
        </w:rPr>
        <w:t>e</w:t>
      </w:r>
      <w:r w:rsidR="005E5145" w:rsidRPr="00196175">
        <w:rPr>
          <w:rFonts w:ascii="Museo Sans 300" w:hAnsi="Museo Sans 300" w:cs="Arial"/>
          <w:b/>
        </w:rPr>
        <w:t xml:space="preserve">n ciertas actividades  </w:t>
      </w:r>
    </w:p>
    <w:p w14:paraId="1F8382CE" w14:textId="77777777" w:rsidR="002709F7" w:rsidRPr="00196175" w:rsidRDefault="005E5145" w:rsidP="00220100">
      <w:pPr>
        <w:pStyle w:val="Prrafodelista"/>
        <w:tabs>
          <w:tab w:val="left" w:pos="284"/>
          <w:tab w:val="left" w:pos="2479"/>
        </w:tabs>
        <w:spacing w:after="0" w:line="240" w:lineRule="auto"/>
        <w:ind w:left="2127"/>
        <w:jc w:val="both"/>
        <w:rPr>
          <w:rFonts w:ascii="Museo Sans 300" w:hAnsi="Museo Sans 300" w:cs="Arial"/>
        </w:rPr>
      </w:pPr>
      <w:r w:rsidRPr="00196175">
        <w:rPr>
          <w:rFonts w:ascii="Museo Sans 300" w:hAnsi="Museo Sans 300" w:cs="Arial"/>
        </w:rPr>
        <w:lastRenderedPageBreak/>
        <w:t xml:space="preserve">El Consultor conviene en que, tanto durante la vigencia de este Contrato </w:t>
      </w:r>
      <w:r w:rsidR="009A1145" w:rsidRPr="00196175">
        <w:rPr>
          <w:rFonts w:ascii="Museo Sans 300" w:hAnsi="Museo Sans 300" w:cs="Arial"/>
        </w:rPr>
        <w:t>como después</w:t>
      </w:r>
      <w:r w:rsidRPr="00196175">
        <w:rPr>
          <w:rFonts w:ascii="Museo Sans 300" w:hAnsi="Museo Sans 300" w:cs="Arial"/>
        </w:rPr>
        <w:t xml:space="preserve"> de su terminación, no podrá participar directamente ni prestar servicios para una firma/entidad que participe en el suministro de bienes,</w:t>
      </w:r>
      <w:r w:rsidR="006F510C" w:rsidRPr="00196175">
        <w:rPr>
          <w:rFonts w:ascii="Museo Sans 300" w:hAnsi="Museo Sans 300" w:cs="Arial"/>
        </w:rPr>
        <w:t xml:space="preserve"> </w:t>
      </w:r>
      <w:r w:rsidRPr="00196175">
        <w:rPr>
          <w:rFonts w:ascii="Museo Sans 300" w:hAnsi="Museo Sans 300" w:cs="Arial"/>
        </w:rPr>
        <w:t>construcción de obras o prestación de servicios</w:t>
      </w:r>
      <w:r w:rsidR="00691DBD" w:rsidRPr="00196175">
        <w:rPr>
          <w:rFonts w:ascii="Museo Sans 300" w:hAnsi="Museo Sans 300" w:cs="Arial"/>
        </w:rPr>
        <w:t xml:space="preserve"> </w:t>
      </w:r>
      <w:r w:rsidRPr="00196175">
        <w:rPr>
          <w:rFonts w:ascii="Museo Sans 300" w:hAnsi="Museo Sans 300" w:cs="Arial"/>
        </w:rPr>
        <w:t>(</w:t>
      </w:r>
      <w:r w:rsidR="006F510C" w:rsidRPr="00196175">
        <w:rPr>
          <w:rFonts w:ascii="Museo Sans 300" w:hAnsi="Museo Sans 300" w:cs="Arial"/>
        </w:rPr>
        <w:t xml:space="preserve">distintos de los Servicios y de </w:t>
      </w:r>
      <w:r w:rsidRPr="00196175">
        <w:rPr>
          <w:rFonts w:ascii="Museo Sans 300" w:hAnsi="Museo Sans 300" w:cs="Arial"/>
        </w:rPr>
        <w:t xml:space="preserve">cualquier continuación de </w:t>
      </w:r>
      <w:proofErr w:type="gramStart"/>
      <w:r w:rsidRPr="00196175">
        <w:rPr>
          <w:rFonts w:ascii="Museo Sans 300" w:hAnsi="Museo Sans 300" w:cs="Arial"/>
        </w:rPr>
        <w:t>los mismos</w:t>
      </w:r>
      <w:proofErr w:type="gramEnd"/>
      <w:r w:rsidRPr="00196175">
        <w:rPr>
          <w:rFonts w:ascii="Museo Sans 300" w:hAnsi="Museo Sans 300" w:cs="Arial"/>
        </w:rPr>
        <w:t xml:space="preserve">) para </w:t>
      </w:r>
      <w:r w:rsidR="002709F7" w:rsidRPr="00196175">
        <w:rPr>
          <w:rFonts w:ascii="Museo Sans 300" w:hAnsi="Museo Sans 300" w:cs="Arial"/>
        </w:rPr>
        <w:t>Cualquier</w:t>
      </w:r>
      <w:r w:rsidRPr="00196175">
        <w:rPr>
          <w:rFonts w:ascii="Museo Sans 300" w:hAnsi="Museo Sans 300" w:cs="Arial"/>
        </w:rPr>
        <w:t xml:space="preserve"> proyecto que se derive de los Servicios o esté estrechamente relacionado con ellos. </w:t>
      </w:r>
    </w:p>
    <w:p w14:paraId="133DDB9A" w14:textId="77777777" w:rsidR="00AB7366" w:rsidRPr="00196175" w:rsidRDefault="002709F7" w:rsidP="00220100">
      <w:pPr>
        <w:pStyle w:val="Prrafodelista"/>
        <w:tabs>
          <w:tab w:val="left" w:pos="284"/>
          <w:tab w:val="left" w:pos="2479"/>
        </w:tabs>
        <w:spacing w:after="0" w:line="240" w:lineRule="auto"/>
        <w:ind w:left="284"/>
        <w:jc w:val="both"/>
        <w:rPr>
          <w:rFonts w:ascii="Museo Sans 300" w:hAnsi="Museo Sans 300" w:cs="Arial"/>
        </w:rPr>
      </w:pPr>
      <w:r w:rsidRPr="00196175">
        <w:rPr>
          <w:rFonts w:ascii="Museo Sans 300" w:hAnsi="Museo Sans 300" w:cs="Arial"/>
        </w:rPr>
        <w:t xml:space="preserve"> </w:t>
      </w:r>
    </w:p>
    <w:p w14:paraId="05996AC2" w14:textId="77777777" w:rsidR="00690EB3" w:rsidRPr="00196175" w:rsidRDefault="00D6380D" w:rsidP="000D6620">
      <w:pPr>
        <w:pStyle w:val="Prrafodelista"/>
        <w:spacing w:after="0" w:line="240" w:lineRule="auto"/>
        <w:ind w:left="284" w:hanging="284"/>
        <w:jc w:val="both"/>
        <w:rPr>
          <w:rFonts w:ascii="Museo Sans 300" w:hAnsi="Museo Sans 300" w:cs="Arial"/>
          <w:b/>
        </w:rPr>
      </w:pPr>
      <w:r w:rsidRPr="00196175">
        <w:rPr>
          <w:rFonts w:ascii="Museo Sans 300" w:hAnsi="Museo Sans 300" w:cs="Arial"/>
          <w:b/>
        </w:rPr>
        <w:t xml:space="preserve">9.-Seguros               </w:t>
      </w:r>
    </w:p>
    <w:p w14:paraId="471E505A" w14:textId="2C1D92E7" w:rsidR="00D6380D" w:rsidRPr="00196175" w:rsidRDefault="00D6380D" w:rsidP="00690EB3">
      <w:pPr>
        <w:pStyle w:val="Prrafodelista"/>
        <w:spacing w:after="0" w:line="240" w:lineRule="auto"/>
        <w:ind w:left="1702" w:firstLine="425"/>
        <w:jc w:val="both"/>
        <w:rPr>
          <w:rFonts w:ascii="Museo Sans 300" w:hAnsi="Museo Sans 300" w:cs="Arial"/>
        </w:rPr>
      </w:pPr>
      <w:r w:rsidRPr="00196175">
        <w:rPr>
          <w:rFonts w:ascii="Museo Sans 300" w:hAnsi="Museo Sans 300" w:cs="Arial"/>
        </w:rPr>
        <w:t>El Consultor será responsable de contratar los seguros pertinentes.</w:t>
      </w:r>
    </w:p>
    <w:p w14:paraId="70FD6961" w14:textId="77777777" w:rsidR="000D6620" w:rsidRPr="00196175" w:rsidRDefault="000D6620" w:rsidP="000D6620">
      <w:pPr>
        <w:pStyle w:val="Prrafodelista"/>
        <w:spacing w:after="0" w:line="240" w:lineRule="auto"/>
        <w:ind w:left="284" w:hanging="284"/>
        <w:jc w:val="both"/>
        <w:rPr>
          <w:rFonts w:ascii="Museo Sans 300" w:hAnsi="Museo Sans 300" w:cs="Arial"/>
        </w:rPr>
      </w:pPr>
    </w:p>
    <w:p w14:paraId="44C0A287" w14:textId="77777777" w:rsidR="00691DBD" w:rsidRPr="00196175" w:rsidRDefault="00D6380D" w:rsidP="00220100">
      <w:pPr>
        <w:pStyle w:val="Prrafodelista"/>
        <w:tabs>
          <w:tab w:val="left" w:pos="1985"/>
        </w:tabs>
        <w:spacing w:after="0" w:line="240" w:lineRule="auto"/>
        <w:ind w:left="0"/>
        <w:jc w:val="both"/>
        <w:rPr>
          <w:rFonts w:ascii="Museo Sans 300" w:hAnsi="Museo Sans 300" w:cs="Arial"/>
        </w:rPr>
      </w:pPr>
      <w:r w:rsidRPr="00196175">
        <w:rPr>
          <w:rFonts w:ascii="Museo Sans 300" w:hAnsi="Museo Sans 300" w:cs="Arial"/>
          <w:b/>
        </w:rPr>
        <w:t>10.-</w:t>
      </w:r>
      <w:r w:rsidR="00691DBD" w:rsidRPr="00196175">
        <w:rPr>
          <w:rFonts w:ascii="Museo Sans 300" w:hAnsi="Museo Sans 300" w:cs="Arial"/>
          <w:b/>
        </w:rPr>
        <w:t xml:space="preserve"> </w:t>
      </w:r>
      <w:r w:rsidRPr="00196175">
        <w:rPr>
          <w:rFonts w:ascii="Museo Sans 300" w:hAnsi="Museo Sans 300" w:cs="Arial"/>
          <w:b/>
        </w:rPr>
        <w:t>Cesión</w:t>
      </w:r>
      <w:r w:rsidR="00380519" w:rsidRPr="00196175">
        <w:rPr>
          <w:rFonts w:ascii="Museo Sans 300" w:hAnsi="Museo Sans 300" w:cs="Arial"/>
        </w:rPr>
        <w:t xml:space="preserve">                   </w:t>
      </w:r>
      <w:r w:rsidR="004D6008" w:rsidRPr="00196175">
        <w:rPr>
          <w:rFonts w:ascii="Museo Sans 300" w:hAnsi="Museo Sans 300" w:cs="Arial"/>
        </w:rPr>
        <w:t xml:space="preserve">   </w:t>
      </w:r>
    </w:p>
    <w:p w14:paraId="2D27EB49" w14:textId="77777777" w:rsidR="00D6380D" w:rsidRPr="00196175" w:rsidRDefault="00D6380D" w:rsidP="00CD2C54">
      <w:pPr>
        <w:pStyle w:val="Prrafodelista"/>
        <w:tabs>
          <w:tab w:val="left" w:pos="2268"/>
        </w:tabs>
        <w:spacing w:after="0" w:line="240" w:lineRule="auto"/>
        <w:ind w:left="2127"/>
        <w:jc w:val="both"/>
        <w:rPr>
          <w:rFonts w:ascii="Museo Sans 300" w:hAnsi="Museo Sans 300" w:cs="Arial"/>
        </w:rPr>
      </w:pPr>
      <w:r w:rsidRPr="00196175">
        <w:rPr>
          <w:rFonts w:ascii="Museo Sans 300" w:hAnsi="Museo Sans 300" w:cs="Arial"/>
        </w:rPr>
        <w:t xml:space="preserve">El Consultor no podrá ceder este Contrato o subcontratar ninguna parte </w:t>
      </w:r>
      <w:proofErr w:type="gramStart"/>
      <w:r w:rsidRPr="00196175">
        <w:rPr>
          <w:rFonts w:ascii="Museo Sans 300" w:hAnsi="Museo Sans 300" w:cs="Arial"/>
        </w:rPr>
        <w:t>del mismo</w:t>
      </w:r>
      <w:proofErr w:type="gramEnd"/>
      <w:r w:rsidRPr="00196175">
        <w:rPr>
          <w:rFonts w:ascii="Museo Sans 300" w:hAnsi="Museo Sans 300" w:cs="Arial"/>
        </w:rPr>
        <w:t>, sin el consentimiento previo por escrito del Contratante.</w:t>
      </w:r>
    </w:p>
    <w:p w14:paraId="6F7A2BFA" w14:textId="77777777" w:rsidR="000D6620" w:rsidRPr="00196175" w:rsidRDefault="000D6620" w:rsidP="00220100">
      <w:pPr>
        <w:pStyle w:val="Prrafodelista"/>
        <w:tabs>
          <w:tab w:val="left" w:pos="1985"/>
        </w:tabs>
        <w:spacing w:after="0" w:line="240" w:lineRule="auto"/>
        <w:ind w:left="1985"/>
        <w:jc w:val="both"/>
        <w:rPr>
          <w:rFonts w:ascii="Museo Sans 300" w:hAnsi="Museo Sans 300" w:cs="Arial"/>
        </w:rPr>
      </w:pPr>
    </w:p>
    <w:p w14:paraId="09FF93F9" w14:textId="77777777" w:rsidR="00CD2C54" w:rsidRPr="00196175" w:rsidRDefault="00EB23A9" w:rsidP="000D662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11.-Ley e idioma </w:t>
      </w:r>
    </w:p>
    <w:p w14:paraId="6A49A1F0" w14:textId="77777777" w:rsidR="00CD2C54" w:rsidRPr="00196175" w:rsidRDefault="00EB23A9" w:rsidP="00CD2C54">
      <w:pPr>
        <w:tabs>
          <w:tab w:val="left" w:pos="2479"/>
        </w:tabs>
        <w:spacing w:after="0" w:line="240" w:lineRule="auto"/>
        <w:jc w:val="both"/>
        <w:rPr>
          <w:rFonts w:ascii="Museo Sans 300" w:hAnsi="Museo Sans 300" w:cs="Arial"/>
          <w:b/>
        </w:rPr>
      </w:pPr>
      <w:r w:rsidRPr="00196175">
        <w:rPr>
          <w:rFonts w:ascii="Museo Sans 300" w:hAnsi="Museo Sans 300" w:cs="Arial"/>
          <w:b/>
        </w:rPr>
        <w:t>por los</w:t>
      </w:r>
      <w:r w:rsidR="00CD2C54" w:rsidRPr="00196175">
        <w:rPr>
          <w:rFonts w:ascii="Museo Sans 300" w:hAnsi="Museo Sans 300" w:cs="Arial"/>
          <w:b/>
        </w:rPr>
        <w:t xml:space="preserve"> </w:t>
      </w:r>
      <w:r w:rsidR="00E14E59" w:rsidRPr="00196175">
        <w:rPr>
          <w:rFonts w:ascii="Museo Sans 300" w:hAnsi="Museo Sans 300" w:cs="Arial"/>
          <w:b/>
        </w:rPr>
        <w:t>q</w:t>
      </w:r>
      <w:r w:rsidRPr="00196175">
        <w:rPr>
          <w:rFonts w:ascii="Museo Sans 300" w:hAnsi="Museo Sans 300" w:cs="Arial"/>
          <w:b/>
        </w:rPr>
        <w:t xml:space="preserve">ue se </w:t>
      </w:r>
    </w:p>
    <w:p w14:paraId="4E25C15D" w14:textId="5FAF06D5" w:rsidR="00EB23A9" w:rsidRPr="00196175" w:rsidRDefault="00EB23A9" w:rsidP="00CD2C54">
      <w:pPr>
        <w:tabs>
          <w:tab w:val="left" w:pos="2127"/>
        </w:tabs>
        <w:spacing w:after="0" w:line="240" w:lineRule="auto"/>
        <w:ind w:left="2127" w:hanging="2127"/>
        <w:jc w:val="both"/>
        <w:rPr>
          <w:rFonts w:ascii="Museo Sans 300" w:hAnsi="Museo Sans 300" w:cs="Arial"/>
        </w:rPr>
      </w:pPr>
      <w:r w:rsidRPr="00196175">
        <w:rPr>
          <w:rFonts w:ascii="Museo Sans 300" w:hAnsi="Museo Sans 300" w:cs="Arial"/>
          <w:b/>
        </w:rPr>
        <w:t xml:space="preserve">regirá el </w:t>
      </w:r>
      <w:r w:rsidR="00CD2C54" w:rsidRPr="00196175">
        <w:rPr>
          <w:rFonts w:ascii="Museo Sans 300" w:hAnsi="Museo Sans 300" w:cs="Arial"/>
          <w:b/>
        </w:rPr>
        <w:t>C</w:t>
      </w:r>
      <w:r w:rsidRPr="00196175">
        <w:rPr>
          <w:rFonts w:ascii="Museo Sans 300" w:hAnsi="Museo Sans 300" w:cs="Arial"/>
          <w:b/>
        </w:rPr>
        <w:t>ontrato</w:t>
      </w:r>
      <w:r w:rsidRPr="00196175">
        <w:rPr>
          <w:rFonts w:ascii="Museo Sans 300" w:hAnsi="Museo Sans 300" w:cs="Arial"/>
        </w:rPr>
        <w:t>.</w:t>
      </w:r>
      <w:r w:rsidR="00380519" w:rsidRPr="00196175">
        <w:rPr>
          <w:rFonts w:ascii="Museo Sans 300" w:hAnsi="Museo Sans 300" w:cs="Arial"/>
        </w:rPr>
        <w:t xml:space="preserve">   </w:t>
      </w:r>
      <w:r w:rsidRPr="00196175">
        <w:rPr>
          <w:rFonts w:ascii="Museo Sans 300" w:hAnsi="Museo Sans 300" w:cs="Arial"/>
        </w:rPr>
        <w:t xml:space="preserve">El contrato se </w:t>
      </w:r>
      <w:r w:rsidR="00940EFD" w:rsidRPr="00196175">
        <w:rPr>
          <w:rFonts w:ascii="Museo Sans 300" w:hAnsi="Museo Sans 300" w:cs="Arial"/>
        </w:rPr>
        <w:t>regirá por</w:t>
      </w:r>
      <w:r w:rsidRPr="00196175">
        <w:rPr>
          <w:rFonts w:ascii="Museo Sans 300" w:hAnsi="Museo Sans 300" w:cs="Arial"/>
        </w:rPr>
        <w:t xml:space="preserve"> las leyes de la República de El Salvador, y </w:t>
      </w:r>
      <w:r w:rsidR="00940EFD" w:rsidRPr="00196175">
        <w:rPr>
          <w:rFonts w:ascii="Museo Sans 300" w:hAnsi="Museo Sans 300" w:cs="Arial"/>
        </w:rPr>
        <w:t xml:space="preserve">el idioma </w:t>
      </w:r>
      <w:r w:rsidR="00CD2C54" w:rsidRPr="00196175">
        <w:rPr>
          <w:rFonts w:ascii="Museo Sans 300" w:hAnsi="Museo Sans 300" w:cs="Arial"/>
        </w:rPr>
        <w:t>del Contrato</w:t>
      </w:r>
      <w:r w:rsidRPr="00196175">
        <w:rPr>
          <w:rFonts w:ascii="Museo Sans 300" w:hAnsi="Museo Sans 300" w:cs="Arial"/>
        </w:rPr>
        <w:t xml:space="preserve"> será el español.  </w:t>
      </w:r>
    </w:p>
    <w:p w14:paraId="1977F29E" w14:textId="77777777" w:rsidR="000D6620" w:rsidRPr="00196175" w:rsidRDefault="000D6620" w:rsidP="00220100">
      <w:pPr>
        <w:pStyle w:val="Prrafodelista"/>
        <w:tabs>
          <w:tab w:val="left" w:pos="1985"/>
        </w:tabs>
        <w:spacing w:after="0" w:line="240" w:lineRule="auto"/>
        <w:ind w:left="1985" w:hanging="1701"/>
        <w:jc w:val="both"/>
        <w:rPr>
          <w:rFonts w:ascii="Museo Sans 300" w:hAnsi="Museo Sans 300" w:cs="Arial"/>
        </w:rPr>
      </w:pPr>
    </w:p>
    <w:p w14:paraId="779EEF00" w14:textId="77777777" w:rsidR="00E13247" w:rsidRPr="00196175" w:rsidRDefault="00E13247" w:rsidP="00220100">
      <w:pPr>
        <w:tabs>
          <w:tab w:val="left" w:pos="2479"/>
        </w:tabs>
        <w:spacing w:after="0" w:line="240" w:lineRule="auto"/>
        <w:jc w:val="both"/>
        <w:rPr>
          <w:rFonts w:ascii="Museo Sans 300" w:hAnsi="Museo Sans 300" w:cs="Arial"/>
          <w:b/>
        </w:rPr>
      </w:pPr>
    </w:p>
    <w:p w14:paraId="2743DD2B" w14:textId="77777777" w:rsidR="00D248CA" w:rsidRPr="00196175" w:rsidRDefault="00D248CA"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 </w:t>
      </w:r>
      <w:r w:rsidR="006C2DCC" w:rsidRPr="00196175">
        <w:rPr>
          <w:rFonts w:ascii="Museo Sans 300" w:hAnsi="Museo Sans 300" w:cs="Arial"/>
          <w:b/>
        </w:rPr>
        <w:t xml:space="preserve">12.-Solucion de </w:t>
      </w:r>
    </w:p>
    <w:p w14:paraId="7188925C" w14:textId="77777777" w:rsidR="003716A1" w:rsidRPr="00196175" w:rsidRDefault="006C2DCC" w:rsidP="00220100">
      <w:pPr>
        <w:pStyle w:val="Prrafodelista"/>
        <w:tabs>
          <w:tab w:val="left" w:pos="1985"/>
        </w:tabs>
        <w:spacing w:after="0" w:line="240" w:lineRule="auto"/>
        <w:ind w:left="360"/>
        <w:jc w:val="both"/>
        <w:rPr>
          <w:rFonts w:ascii="Museo Sans 300" w:hAnsi="Museo Sans 300" w:cs="Arial"/>
        </w:rPr>
      </w:pPr>
      <w:r w:rsidRPr="00196175">
        <w:rPr>
          <w:rFonts w:ascii="Museo Sans 300" w:hAnsi="Museo Sans 300" w:cs="Arial"/>
          <w:b/>
        </w:rPr>
        <w:t>Controversia</w:t>
      </w:r>
      <w:r w:rsidR="00600CA0" w:rsidRPr="00196175">
        <w:rPr>
          <w:rStyle w:val="Refdenotaalpie"/>
          <w:rFonts w:ascii="Museo Sans 300" w:hAnsi="Museo Sans 300" w:cs="Arial"/>
          <w:b/>
        </w:rPr>
        <w:footnoteReference w:id="4"/>
      </w:r>
      <w:r w:rsidRPr="00196175">
        <w:rPr>
          <w:rFonts w:ascii="Museo Sans 300" w:hAnsi="Museo Sans 300" w:cs="Arial"/>
        </w:rPr>
        <w:t xml:space="preserve">.               </w:t>
      </w:r>
    </w:p>
    <w:p w14:paraId="1F63C82A" w14:textId="58A5FBFC" w:rsidR="007D430D" w:rsidRPr="00196175" w:rsidRDefault="006C2DCC" w:rsidP="00220100">
      <w:pPr>
        <w:pStyle w:val="Prrafodelista"/>
        <w:tabs>
          <w:tab w:val="left" w:pos="1985"/>
        </w:tabs>
        <w:spacing w:after="0" w:line="240" w:lineRule="auto"/>
        <w:ind w:left="1985"/>
        <w:jc w:val="both"/>
        <w:rPr>
          <w:rFonts w:ascii="Museo Sans 300" w:hAnsi="Museo Sans 300" w:cs="Arial"/>
        </w:rPr>
      </w:pPr>
      <w:r w:rsidRPr="00196175">
        <w:rPr>
          <w:rFonts w:ascii="Museo Sans 300" w:hAnsi="Museo Sans 300" w:cs="Arial"/>
        </w:rPr>
        <w:t xml:space="preserve">Toda controversia que surja de este Contrato y que las Partes no puedan solucionar en forma amigable deberá someterse a proceso </w:t>
      </w:r>
      <w:r w:rsidR="00F96B18" w:rsidRPr="00196175">
        <w:rPr>
          <w:rFonts w:ascii="Museo Sans 300" w:hAnsi="Museo Sans 300" w:cs="Arial"/>
        </w:rPr>
        <w:t xml:space="preserve">  </w:t>
      </w:r>
      <w:r w:rsidR="00914C58" w:rsidRPr="00196175">
        <w:rPr>
          <w:rFonts w:ascii="Museo Sans 300" w:hAnsi="Museo Sans 300" w:cs="Arial"/>
        </w:rPr>
        <w:t>de arreglo directo con intervención de sus representantes y delegados especialmente acreditados, dejando constancia escrita en acta de los puntos controvertidos y de las solucion</w:t>
      </w:r>
      <w:r w:rsidR="007D430D" w:rsidRPr="00196175">
        <w:rPr>
          <w:rFonts w:ascii="Museo Sans 300" w:hAnsi="Museo Sans 300" w:cs="Arial"/>
        </w:rPr>
        <w:t>es en su caso como lo establece el Anexo III. Quejas vinculadas con las Adquisiciones, de las Regulaciones de Adquisiciones para Prestatarios en Proyectos de Inversión de fecha julio de 2016, revisada noviembre 201</w:t>
      </w:r>
      <w:r w:rsidR="009073FF" w:rsidRPr="00196175">
        <w:rPr>
          <w:rFonts w:ascii="Museo Sans 300" w:hAnsi="Museo Sans 300" w:cs="Arial"/>
        </w:rPr>
        <w:t>7 y agosto 2018, numeral 3.6.</w:t>
      </w:r>
    </w:p>
    <w:p w14:paraId="72C0CDE2" w14:textId="77777777" w:rsidR="00CD2C54" w:rsidRPr="00196175" w:rsidRDefault="00CD2C54" w:rsidP="00220100">
      <w:pPr>
        <w:pStyle w:val="Prrafodelista"/>
        <w:tabs>
          <w:tab w:val="left" w:pos="1985"/>
        </w:tabs>
        <w:spacing w:after="0" w:line="240" w:lineRule="auto"/>
        <w:ind w:left="1985"/>
        <w:jc w:val="both"/>
        <w:rPr>
          <w:rFonts w:ascii="Museo Sans 300" w:hAnsi="Museo Sans 300" w:cs="Arial"/>
        </w:rPr>
      </w:pPr>
    </w:p>
    <w:p w14:paraId="5202A6BC" w14:textId="77777777" w:rsidR="00B128C9" w:rsidRPr="00196175" w:rsidRDefault="00B128C9" w:rsidP="00220100">
      <w:pPr>
        <w:tabs>
          <w:tab w:val="left" w:pos="1985"/>
        </w:tabs>
        <w:spacing w:after="0" w:line="240" w:lineRule="auto"/>
        <w:jc w:val="both"/>
        <w:rPr>
          <w:rFonts w:ascii="Museo Sans 300" w:hAnsi="Museo Sans 300" w:cs="Arial"/>
          <w:b/>
        </w:rPr>
      </w:pPr>
      <w:r w:rsidRPr="00196175">
        <w:rPr>
          <w:rFonts w:ascii="Museo Sans 300" w:hAnsi="Museo Sans 300" w:cs="Arial"/>
          <w:b/>
        </w:rPr>
        <w:t xml:space="preserve">13.-Fraude y </w:t>
      </w:r>
    </w:p>
    <w:p w14:paraId="4AC34BF8" w14:textId="77777777" w:rsidR="003716A1" w:rsidRPr="00196175" w:rsidRDefault="00B128C9" w:rsidP="00220100">
      <w:pPr>
        <w:pStyle w:val="Prrafodelista"/>
        <w:tabs>
          <w:tab w:val="left" w:pos="1985"/>
        </w:tabs>
        <w:spacing w:after="0" w:line="240" w:lineRule="auto"/>
        <w:ind w:left="360"/>
        <w:jc w:val="both"/>
        <w:rPr>
          <w:rFonts w:ascii="Museo Sans 300" w:hAnsi="Museo Sans 300" w:cs="Arial"/>
        </w:rPr>
      </w:pPr>
      <w:r w:rsidRPr="00196175">
        <w:rPr>
          <w:rFonts w:ascii="Museo Sans 300" w:hAnsi="Museo Sans 300" w:cs="Arial"/>
          <w:b/>
        </w:rPr>
        <w:t>Corrupción</w:t>
      </w:r>
      <w:r w:rsidRPr="00196175">
        <w:rPr>
          <w:rFonts w:ascii="Museo Sans 300" w:hAnsi="Museo Sans 300" w:cs="Arial"/>
        </w:rPr>
        <w:t xml:space="preserve">               </w:t>
      </w:r>
      <w:r w:rsidR="00E05F83" w:rsidRPr="00196175">
        <w:rPr>
          <w:rFonts w:ascii="Museo Sans 300" w:hAnsi="Museo Sans 300" w:cs="Arial"/>
        </w:rPr>
        <w:t xml:space="preserve"> </w:t>
      </w:r>
      <w:r w:rsidRPr="00196175">
        <w:rPr>
          <w:rFonts w:ascii="Museo Sans 300" w:hAnsi="Museo Sans 300" w:cs="Arial"/>
        </w:rPr>
        <w:t xml:space="preserve"> </w:t>
      </w:r>
    </w:p>
    <w:p w14:paraId="4146427C" w14:textId="68699378" w:rsidR="00BD4A1D" w:rsidRPr="00196175" w:rsidRDefault="00B128C9" w:rsidP="007D430D">
      <w:pPr>
        <w:pStyle w:val="Prrafodelista"/>
        <w:tabs>
          <w:tab w:val="left" w:pos="1985"/>
        </w:tabs>
        <w:spacing w:after="0" w:line="240" w:lineRule="auto"/>
        <w:ind w:left="1985"/>
        <w:jc w:val="both"/>
        <w:rPr>
          <w:rFonts w:ascii="Museo Sans 300" w:hAnsi="Museo Sans 300" w:cs="Arial"/>
          <w:b/>
        </w:rPr>
      </w:pPr>
      <w:r w:rsidRPr="00196175">
        <w:rPr>
          <w:rFonts w:ascii="Museo Sans 300" w:hAnsi="Museo Sans 300" w:cs="Arial"/>
        </w:rPr>
        <w:t>Es  política del Banco Mundial  exigir  que los Prestatarios</w:t>
      </w:r>
      <w:r w:rsidR="00914C58" w:rsidRPr="00196175">
        <w:rPr>
          <w:rFonts w:ascii="Museo Sans 300" w:hAnsi="Museo Sans 300" w:cs="Arial"/>
        </w:rPr>
        <w:t>,</w:t>
      </w:r>
      <w:r w:rsidRPr="00196175">
        <w:rPr>
          <w:rFonts w:ascii="Museo Sans 300" w:hAnsi="Museo Sans 300" w:cs="Arial"/>
        </w:rPr>
        <w:t xml:space="preserve"> así como los consultores y </w:t>
      </w:r>
      <w:proofErr w:type="spellStart"/>
      <w:r w:rsidRPr="00196175">
        <w:rPr>
          <w:rFonts w:ascii="Museo Sans 300" w:hAnsi="Museo Sans 300" w:cs="Arial"/>
        </w:rPr>
        <w:t>sub</w:t>
      </w:r>
      <w:r w:rsidR="00416361">
        <w:rPr>
          <w:rFonts w:ascii="Museo Sans 300" w:hAnsi="Museo Sans 300" w:cs="Arial"/>
        </w:rPr>
        <w:t>-</w:t>
      </w:r>
      <w:r w:rsidRPr="00196175">
        <w:rPr>
          <w:rFonts w:ascii="Museo Sans 300" w:hAnsi="Museo Sans 300" w:cs="Arial"/>
        </w:rPr>
        <w:t>consultores</w:t>
      </w:r>
      <w:proofErr w:type="spellEnd"/>
      <w:r w:rsidRPr="00196175">
        <w:rPr>
          <w:rFonts w:ascii="Museo Sans 300" w:hAnsi="Museo Sans 300" w:cs="Arial"/>
        </w:rPr>
        <w:t xml:space="preserve"> que participen en contratos financiado por el Banco, observen las más elevadas normas éticas durante el proceso de selección y la ejecución de dichos contratos, por lo que las partes declaran conocer las definiciones de fraude y corrupción y las acciones que al Banco asumirá en los casos correspondientes, mismas que se listan </w:t>
      </w:r>
      <w:r w:rsidR="007D430D" w:rsidRPr="00196175">
        <w:rPr>
          <w:rFonts w:ascii="Museo Sans 300" w:hAnsi="Museo Sans 300" w:cs="Arial"/>
        </w:rPr>
        <w:t>en las Regulaciones de Adquisiciones para Prestatarios en Proyectos de Inversión de fecha julio de 2016, revisada noviembre 2017 y agosto 2018.</w:t>
      </w:r>
    </w:p>
    <w:p w14:paraId="3F715D46" w14:textId="77777777" w:rsidR="00BD4A1D" w:rsidRPr="00196175" w:rsidRDefault="00BD4A1D" w:rsidP="00220100">
      <w:pPr>
        <w:pStyle w:val="Prrafodelista"/>
        <w:tabs>
          <w:tab w:val="left" w:pos="1985"/>
        </w:tabs>
        <w:spacing w:after="0" w:line="240" w:lineRule="auto"/>
        <w:ind w:left="360"/>
        <w:jc w:val="both"/>
        <w:rPr>
          <w:rFonts w:ascii="Museo Sans 300" w:hAnsi="Museo Sans 300" w:cs="Arial"/>
          <w:b/>
        </w:rPr>
      </w:pPr>
    </w:p>
    <w:p w14:paraId="7B14122E" w14:textId="77777777" w:rsidR="00BD4A1D" w:rsidRPr="00196175" w:rsidRDefault="00BD4A1D" w:rsidP="00220100">
      <w:pPr>
        <w:pStyle w:val="Prrafodelista"/>
        <w:tabs>
          <w:tab w:val="left" w:pos="1985"/>
        </w:tabs>
        <w:spacing w:after="0" w:line="240" w:lineRule="auto"/>
        <w:ind w:left="360"/>
        <w:jc w:val="both"/>
        <w:rPr>
          <w:rFonts w:ascii="Museo Sans 300" w:hAnsi="Museo Sans 300" w:cs="Arial"/>
          <w:b/>
        </w:rPr>
      </w:pPr>
    </w:p>
    <w:p w14:paraId="4C0A610D" w14:textId="77777777" w:rsidR="00537EEE" w:rsidRPr="00196175" w:rsidRDefault="00537EEE" w:rsidP="00220100">
      <w:pPr>
        <w:pStyle w:val="Prrafodelista"/>
        <w:tabs>
          <w:tab w:val="left" w:pos="1985"/>
        </w:tabs>
        <w:spacing w:after="0" w:line="240" w:lineRule="auto"/>
        <w:ind w:left="360"/>
        <w:jc w:val="both"/>
        <w:rPr>
          <w:rFonts w:ascii="Museo Sans 300" w:hAnsi="Museo Sans 300" w:cs="Arial"/>
          <w:b/>
        </w:rPr>
      </w:pPr>
    </w:p>
    <w:p w14:paraId="453A10C1" w14:textId="380AE098" w:rsidR="00947CF0" w:rsidRPr="00196175" w:rsidRDefault="00947CF0" w:rsidP="00AB7366">
      <w:pPr>
        <w:pStyle w:val="Prrafodelista"/>
        <w:spacing w:after="0" w:line="240" w:lineRule="auto"/>
        <w:ind w:left="1560"/>
        <w:jc w:val="both"/>
        <w:rPr>
          <w:rFonts w:ascii="Museo Sans 300" w:hAnsi="Museo Sans 300" w:cs="Arial"/>
        </w:rPr>
      </w:pPr>
      <w:r w:rsidRPr="00196175">
        <w:rPr>
          <w:rFonts w:ascii="Museo Sans 300" w:hAnsi="Museo Sans 300" w:cs="Arial"/>
          <w:b/>
        </w:rPr>
        <w:t>POR EL CONTRATANTE                                         POR EL CONSULTOR</w:t>
      </w:r>
      <w:r w:rsidR="00B128C9" w:rsidRPr="00196175">
        <w:rPr>
          <w:rFonts w:ascii="Museo Sans 300" w:hAnsi="Museo Sans 300" w:cs="Arial"/>
          <w:b/>
        </w:rPr>
        <w:t xml:space="preserve"> </w:t>
      </w:r>
    </w:p>
    <w:p w14:paraId="5FA19E91" w14:textId="42F354B1" w:rsidR="00947CF0" w:rsidRPr="00196175" w:rsidRDefault="00947CF0" w:rsidP="00220100">
      <w:pPr>
        <w:pStyle w:val="Prrafodelista"/>
        <w:tabs>
          <w:tab w:val="left" w:pos="1985"/>
        </w:tabs>
        <w:spacing w:after="0" w:line="240" w:lineRule="auto"/>
        <w:ind w:left="360"/>
        <w:jc w:val="both"/>
        <w:rPr>
          <w:rFonts w:ascii="Museo Sans 300" w:hAnsi="Museo Sans 300" w:cs="Arial"/>
        </w:rPr>
      </w:pPr>
    </w:p>
    <w:p w14:paraId="0C04EE7C" w14:textId="343DB8E7" w:rsidR="00690EB3" w:rsidRPr="00196175" w:rsidRDefault="00690EB3" w:rsidP="00220100">
      <w:pPr>
        <w:pStyle w:val="Prrafodelista"/>
        <w:tabs>
          <w:tab w:val="left" w:pos="1985"/>
        </w:tabs>
        <w:spacing w:after="0" w:line="240" w:lineRule="auto"/>
        <w:ind w:left="360"/>
        <w:jc w:val="both"/>
        <w:rPr>
          <w:rFonts w:ascii="Museo Sans 300" w:hAnsi="Museo Sans 300" w:cs="Arial"/>
        </w:rPr>
      </w:pPr>
    </w:p>
    <w:p w14:paraId="3EEB560D" w14:textId="65510C48" w:rsidR="00690EB3" w:rsidRPr="00196175" w:rsidRDefault="00690EB3" w:rsidP="00220100">
      <w:pPr>
        <w:pStyle w:val="Prrafodelista"/>
        <w:tabs>
          <w:tab w:val="left" w:pos="1985"/>
        </w:tabs>
        <w:spacing w:after="0" w:line="240" w:lineRule="auto"/>
        <w:ind w:left="360"/>
        <w:jc w:val="both"/>
        <w:rPr>
          <w:rFonts w:ascii="Museo Sans 300" w:hAnsi="Museo Sans 300" w:cs="Arial"/>
        </w:rPr>
      </w:pPr>
    </w:p>
    <w:p w14:paraId="71512502" w14:textId="5105AB6C" w:rsidR="00690EB3" w:rsidRPr="00196175" w:rsidRDefault="00690EB3" w:rsidP="00220100">
      <w:pPr>
        <w:pStyle w:val="Prrafodelista"/>
        <w:tabs>
          <w:tab w:val="left" w:pos="1985"/>
        </w:tabs>
        <w:spacing w:after="0" w:line="240" w:lineRule="auto"/>
        <w:ind w:left="360"/>
        <w:jc w:val="both"/>
        <w:rPr>
          <w:rFonts w:ascii="Museo Sans 300" w:hAnsi="Museo Sans 300" w:cs="Arial"/>
        </w:rPr>
      </w:pPr>
    </w:p>
    <w:p w14:paraId="564D1470" w14:textId="1DD82450" w:rsidR="00947CF0" w:rsidRPr="00196175" w:rsidRDefault="00690EB3" w:rsidP="00690EB3">
      <w:pPr>
        <w:tabs>
          <w:tab w:val="left" w:pos="1985"/>
        </w:tabs>
        <w:spacing w:after="0" w:line="240" w:lineRule="auto"/>
        <w:jc w:val="both"/>
        <w:rPr>
          <w:rFonts w:ascii="Museo Sans 300" w:hAnsi="Museo Sans 300" w:cs="Arial"/>
          <w:b/>
          <w:i/>
        </w:rPr>
      </w:pPr>
      <w:r w:rsidRPr="00196175">
        <w:rPr>
          <w:rFonts w:ascii="Museo Sans 300" w:hAnsi="Museo Sans 300" w:cs="Arial"/>
        </w:rPr>
        <w:t xml:space="preserve">                   </w:t>
      </w:r>
      <w:r w:rsidR="00947CF0" w:rsidRPr="00196175">
        <w:rPr>
          <w:rFonts w:ascii="Museo Sans 300" w:hAnsi="Museo Sans 300" w:cs="Arial"/>
        </w:rPr>
        <w:t xml:space="preserve">Firmado por (Nombre y </w:t>
      </w:r>
      <w:r w:rsidR="00537EEE" w:rsidRPr="00196175">
        <w:rPr>
          <w:rFonts w:ascii="Museo Sans 300" w:hAnsi="Museo Sans 300" w:cs="Arial"/>
        </w:rPr>
        <w:t xml:space="preserve">Apellido) </w:t>
      </w:r>
      <w:r w:rsidR="00537EEE" w:rsidRPr="00196175">
        <w:rPr>
          <w:rFonts w:ascii="Museo Sans 300" w:hAnsi="Museo Sans 300" w:cs="Arial"/>
        </w:rPr>
        <w:tab/>
      </w:r>
      <w:r w:rsidR="00E87B04" w:rsidRPr="00196175">
        <w:rPr>
          <w:rFonts w:ascii="Museo Sans 300" w:hAnsi="Museo Sans 300" w:cs="Arial"/>
        </w:rPr>
        <w:tab/>
      </w:r>
      <w:r w:rsidR="00E87B04" w:rsidRPr="00196175">
        <w:rPr>
          <w:rFonts w:ascii="Museo Sans 300" w:hAnsi="Museo Sans 300" w:cs="Arial"/>
        </w:rPr>
        <w:tab/>
      </w:r>
      <w:r w:rsidR="00BE57EB" w:rsidRPr="00196175">
        <w:rPr>
          <w:rFonts w:ascii="Museo Sans 300" w:hAnsi="Museo Sans 300" w:cs="Arial"/>
        </w:rPr>
        <w:t xml:space="preserve">  </w:t>
      </w:r>
      <w:proofErr w:type="gramStart"/>
      <w:r w:rsidR="00196175">
        <w:rPr>
          <w:rFonts w:ascii="Museo Sans 300" w:hAnsi="Museo Sans 300" w:cs="Arial"/>
        </w:rPr>
        <w:t xml:space="preserve">   </w:t>
      </w:r>
      <w:r w:rsidRPr="00196175">
        <w:rPr>
          <w:rFonts w:ascii="Museo Sans 300" w:hAnsi="Museo Sans 300" w:cs="Arial"/>
        </w:rPr>
        <w:t>(</w:t>
      </w:r>
      <w:proofErr w:type="gramEnd"/>
      <w:r w:rsidR="00947CF0" w:rsidRPr="00196175">
        <w:rPr>
          <w:rFonts w:ascii="Museo Sans 300" w:hAnsi="Museo Sans 300" w:cs="Arial"/>
          <w:i/>
        </w:rPr>
        <w:t>nombre</w:t>
      </w:r>
      <w:r w:rsidR="00196175">
        <w:rPr>
          <w:rFonts w:ascii="Museo Sans 300" w:hAnsi="Museo Sans 300" w:cs="Arial"/>
          <w:i/>
        </w:rPr>
        <w:t xml:space="preserve"> y firma</w:t>
      </w:r>
      <w:r w:rsidR="00947CF0" w:rsidRPr="00196175">
        <w:rPr>
          <w:rFonts w:ascii="Museo Sans 300" w:hAnsi="Museo Sans 300" w:cs="Arial"/>
          <w:i/>
        </w:rPr>
        <w:t xml:space="preserve"> del consultor)</w:t>
      </w:r>
      <w:r w:rsidR="00B128C9" w:rsidRPr="00196175">
        <w:rPr>
          <w:rFonts w:ascii="Museo Sans 300" w:hAnsi="Museo Sans 300" w:cs="Arial"/>
          <w:b/>
          <w:i/>
        </w:rPr>
        <w:t xml:space="preserve">        </w:t>
      </w:r>
    </w:p>
    <w:p w14:paraId="6615FEE0" w14:textId="2827D9AA" w:rsidR="00B128C9" w:rsidRPr="00196175" w:rsidRDefault="00947CF0" w:rsidP="00D45D85">
      <w:pPr>
        <w:pStyle w:val="Prrafodelista"/>
        <w:tabs>
          <w:tab w:val="left" w:pos="1985"/>
        </w:tabs>
        <w:spacing w:after="0" w:line="240" w:lineRule="auto"/>
        <w:ind w:left="709"/>
        <w:jc w:val="both"/>
        <w:rPr>
          <w:rFonts w:ascii="Museo Sans 300" w:hAnsi="Museo Sans 300" w:cs="Arial"/>
        </w:rPr>
      </w:pPr>
      <w:r w:rsidRPr="00196175">
        <w:rPr>
          <w:rFonts w:ascii="Museo Sans 300" w:hAnsi="Museo Sans 300" w:cs="Arial"/>
        </w:rPr>
        <w:t>Cargo</w:t>
      </w:r>
      <w:r w:rsidR="00B128C9" w:rsidRPr="00196175">
        <w:rPr>
          <w:rFonts w:ascii="Museo Sans 300" w:hAnsi="Museo Sans 300" w:cs="Arial"/>
        </w:rPr>
        <w:t xml:space="preserve"> </w:t>
      </w:r>
      <w:r w:rsidRPr="00196175">
        <w:rPr>
          <w:rFonts w:ascii="Museo Sans 300" w:hAnsi="Museo Sans 300" w:cs="Arial"/>
          <w:i/>
        </w:rPr>
        <w:t>del Representante del Contratante)</w:t>
      </w:r>
      <w:r w:rsidR="00B128C9" w:rsidRPr="00196175">
        <w:rPr>
          <w:rFonts w:ascii="Museo Sans 300" w:hAnsi="Museo Sans 300" w:cs="Arial"/>
        </w:rPr>
        <w:t xml:space="preserve"> </w:t>
      </w:r>
    </w:p>
    <w:p w14:paraId="74DFD0AE" w14:textId="77777777" w:rsidR="009415A2" w:rsidRPr="00196175" w:rsidRDefault="009415A2" w:rsidP="00220100">
      <w:pPr>
        <w:pStyle w:val="Prrafodelista"/>
        <w:tabs>
          <w:tab w:val="left" w:pos="1985"/>
        </w:tabs>
        <w:spacing w:after="0" w:line="240" w:lineRule="auto"/>
        <w:ind w:left="360"/>
        <w:jc w:val="both"/>
        <w:rPr>
          <w:rFonts w:ascii="Museo Sans 300" w:hAnsi="Museo Sans 300" w:cs="Arial"/>
        </w:rPr>
      </w:pPr>
    </w:p>
    <w:p w14:paraId="4955A656" w14:textId="77777777" w:rsidR="009415A2" w:rsidRPr="00196175" w:rsidRDefault="009415A2" w:rsidP="00220100">
      <w:pPr>
        <w:pStyle w:val="Prrafodelista"/>
        <w:tabs>
          <w:tab w:val="left" w:pos="1985"/>
        </w:tabs>
        <w:spacing w:after="0" w:line="240" w:lineRule="auto"/>
        <w:ind w:left="360"/>
        <w:jc w:val="both"/>
        <w:rPr>
          <w:rFonts w:ascii="Museo Sans 300" w:hAnsi="Museo Sans 300" w:cs="Arial"/>
        </w:rPr>
      </w:pPr>
    </w:p>
    <w:p w14:paraId="75DB0648" w14:textId="77777777" w:rsidR="00B06286" w:rsidRPr="00196175" w:rsidRDefault="00393767" w:rsidP="00220100">
      <w:pPr>
        <w:pStyle w:val="Prrafodelista"/>
        <w:tabs>
          <w:tab w:val="left" w:pos="1985"/>
        </w:tabs>
        <w:spacing w:after="0" w:line="240" w:lineRule="auto"/>
        <w:ind w:left="360"/>
        <w:jc w:val="both"/>
        <w:rPr>
          <w:rFonts w:ascii="Museo Sans 300" w:hAnsi="Museo Sans 300" w:cs="Arial"/>
        </w:rPr>
      </w:pPr>
      <w:r w:rsidRPr="00196175">
        <w:rPr>
          <w:rFonts w:ascii="Museo Sans 300" w:hAnsi="Museo Sans 300" w:cs="Arial"/>
        </w:rPr>
        <w:br w:type="page"/>
      </w:r>
    </w:p>
    <w:p w14:paraId="6E8CFE93" w14:textId="77777777" w:rsidR="00392C6D" w:rsidRPr="00196175" w:rsidRDefault="00E5424A" w:rsidP="00220100">
      <w:pPr>
        <w:spacing w:after="0" w:line="240" w:lineRule="auto"/>
        <w:jc w:val="center"/>
        <w:rPr>
          <w:rFonts w:ascii="Museo Sans 300" w:hAnsi="Museo Sans 300" w:cs="Arial"/>
          <w:b/>
        </w:rPr>
      </w:pPr>
      <w:r w:rsidRPr="00196175">
        <w:rPr>
          <w:rFonts w:ascii="Museo Sans 300" w:hAnsi="Museo Sans 300" w:cs="Arial"/>
          <w:b/>
        </w:rPr>
        <w:lastRenderedPageBreak/>
        <w:t>ANEXO 5</w:t>
      </w:r>
    </w:p>
    <w:p w14:paraId="0F5D8DDA" w14:textId="77777777" w:rsidR="00A43CA2" w:rsidRPr="00196175" w:rsidRDefault="00A43CA2" w:rsidP="00220100">
      <w:pPr>
        <w:spacing w:after="0" w:line="240" w:lineRule="auto"/>
        <w:jc w:val="center"/>
        <w:rPr>
          <w:rFonts w:ascii="Museo Sans 300" w:hAnsi="Museo Sans 300" w:cs="Arial"/>
          <w:b/>
          <w:bCs/>
        </w:rPr>
      </w:pPr>
      <w:r w:rsidRPr="00196175">
        <w:rPr>
          <w:rFonts w:ascii="Museo Sans 300" w:hAnsi="Museo Sans 300" w:cs="Arial"/>
          <w:b/>
          <w:bCs/>
        </w:rPr>
        <w:t>FORMULARIO DE DECLARACIÓN JURADA</w:t>
      </w:r>
    </w:p>
    <w:p w14:paraId="0DDCF3BC" w14:textId="77777777" w:rsidR="00A43CA2" w:rsidRPr="00196175" w:rsidRDefault="00A43CA2" w:rsidP="00220100">
      <w:pPr>
        <w:spacing w:after="0" w:line="240" w:lineRule="auto"/>
        <w:jc w:val="center"/>
        <w:rPr>
          <w:rFonts w:ascii="Museo Sans 300" w:hAnsi="Museo Sans 300" w:cs="Arial"/>
          <w:b/>
          <w:bCs/>
          <w:u w:val="single"/>
        </w:rPr>
      </w:pPr>
      <w:r w:rsidRPr="00196175">
        <w:rPr>
          <w:rFonts w:ascii="Museo Sans 300" w:hAnsi="Museo Sans 300" w:cs="Arial"/>
          <w:b/>
          <w:bCs/>
          <w:u w:val="single"/>
        </w:rPr>
        <w:t>(EN ACTA NOTARIAL)</w:t>
      </w:r>
    </w:p>
    <w:p w14:paraId="5855B33B" w14:textId="77777777" w:rsidR="00A43CA2" w:rsidRPr="00196175" w:rsidRDefault="00A43CA2" w:rsidP="00220100">
      <w:pPr>
        <w:spacing w:after="0" w:line="240" w:lineRule="auto"/>
        <w:jc w:val="center"/>
        <w:rPr>
          <w:rFonts w:ascii="Museo Sans 300" w:hAnsi="Museo Sans 300" w:cs="Arial"/>
          <w:b/>
          <w:bCs/>
          <w:u w:val="single"/>
        </w:rPr>
      </w:pPr>
      <w:r w:rsidRPr="00196175">
        <w:rPr>
          <w:rFonts w:ascii="Museo Sans 300" w:hAnsi="Museo Sans 300" w:cs="Arial"/>
          <w:bCs/>
        </w:rPr>
        <w:t>(Aplica para procesos de selección y contratación de con</w:t>
      </w:r>
      <w:r w:rsidR="00500254" w:rsidRPr="00196175">
        <w:rPr>
          <w:rFonts w:ascii="Museo Sans 300" w:hAnsi="Museo Sans 300" w:cs="Arial"/>
          <w:bCs/>
        </w:rPr>
        <w:t>sultores con préstamos del BIRF</w:t>
      </w:r>
      <w:r w:rsidRPr="00196175">
        <w:rPr>
          <w:rFonts w:ascii="Museo Sans 300" w:hAnsi="Museo Sans 300" w:cs="Arial"/>
          <w:bCs/>
        </w:rPr>
        <w:t>)</w:t>
      </w:r>
      <w:r w:rsidRPr="00196175">
        <w:rPr>
          <w:rFonts w:ascii="Museo Sans 300" w:hAnsi="Museo Sans 300" w:cs="Arial"/>
          <w:b/>
          <w:bCs/>
          <w:u w:val="single"/>
        </w:rPr>
        <w:t xml:space="preserve"> </w:t>
      </w:r>
    </w:p>
    <w:p w14:paraId="6AC9C4DC" w14:textId="77777777" w:rsidR="00500254" w:rsidRPr="00196175" w:rsidRDefault="00500254" w:rsidP="00220100">
      <w:pPr>
        <w:pStyle w:val="Ttulo4"/>
        <w:spacing w:before="0" w:after="0"/>
        <w:rPr>
          <w:rFonts w:ascii="Museo Sans 300" w:hAnsi="Museo Sans 300" w:cs="Arial"/>
          <w:b w:val="0"/>
          <w:bCs w:val="0"/>
          <w:sz w:val="22"/>
          <w:szCs w:val="22"/>
        </w:rPr>
      </w:pPr>
    </w:p>
    <w:p w14:paraId="0944A1BD" w14:textId="77777777" w:rsidR="00801B00" w:rsidRPr="00196175" w:rsidRDefault="00801B00" w:rsidP="00B009BC">
      <w:pPr>
        <w:pStyle w:val="Ttulo4"/>
        <w:spacing w:before="0" w:after="0"/>
        <w:jc w:val="both"/>
        <w:rPr>
          <w:rFonts w:ascii="Museo Sans 300" w:hAnsi="Museo Sans 300" w:cs="Arial"/>
          <w:b w:val="0"/>
          <w:bCs w:val="0"/>
          <w:sz w:val="22"/>
          <w:szCs w:val="22"/>
        </w:rPr>
      </w:pPr>
    </w:p>
    <w:p w14:paraId="0CE4FD1D" w14:textId="77777777" w:rsidR="00416361" w:rsidRDefault="00416361" w:rsidP="001A219E">
      <w:pPr>
        <w:pStyle w:val="Ttulo4"/>
        <w:spacing w:before="0" w:after="0"/>
        <w:jc w:val="both"/>
        <w:rPr>
          <w:rFonts w:ascii="Museo Sans 300" w:hAnsi="Museo Sans 300" w:cs="Arial"/>
          <w:b w:val="0"/>
          <w:bCs w:val="0"/>
          <w:sz w:val="22"/>
          <w:szCs w:val="22"/>
        </w:rPr>
      </w:pPr>
    </w:p>
    <w:p w14:paraId="59921160" w14:textId="526F24D6" w:rsidR="00A43CA2" w:rsidRPr="00196175" w:rsidRDefault="00A43CA2" w:rsidP="001A219E">
      <w:pPr>
        <w:pStyle w:val="Ttulo4"/>
        <w:spacing w:before="0" w:after="0"/>
        <w:jc w:val="both"/>
        <w:rPr>
          <w:rFonts w:ascii="Museo Sans 300" w:hAnsi="Museo Sans 300" w:cs="Arial"/>
          <w:b w:val="0"/>
          <w:sz w:val="22"/>
          <w:szCs w:val="22"/>
        </w:rPr>
      </w:pPr>
      <w:r w:rsidRPr="00196175">
        <w:rPr>
          <w:rFonts w:ascii="Museo Sans 300" w:hAnsi="Museo Sans 300" w:cs="Arial"/>
          <w:b w:val="0"/>
          <w:bCs w:val="0"/>
          <w:sz w:val="22"/>
          <w:szCs w:val="22"/>
        </w:rPr>
        <w:t>Nombre y Número del Proceso “__________________________________________________________________________”</w:t>
      </w:r>
    </w:p>
    <w:p w14:paraId="53B1679D" w14:textId="2CF9321A" w:rsidR="00A43CA2" w:rsidRPr="00196175" w:rsidRDefault="00A43CA2" w:rsidP="001A219E">
      <w:pPr>
        <w:spacing w:after="0" w:line="240" w:lineRule="auto"/>
        <w:jc w:val="both"/>
        <w:rPr>
          <w:rFonts w:ascii="Museo Sans 300" w:hAnsi="Museo Sans 300" w:cs="Arial"/>
          <w:b/>
        </w:rPr>
      </w:pPr>
      <w:r w:rsidRPr="00196175">
        <w:rPr>
          <w:rFonts w:ascii="Museo Sans 300" w:hAnsi="Museo Sans 300" w:cs="Arial"/>
          <w:spacing w:val="-3"/>
        </w:rPr>
        <w:t>En la ciudad de _______________, a las ______horas del día ____de ______de dos mil ____, Ante mí, _____________notario del domicilio de _______comparece el señor(a)______________(especificar generales completas), a quien conozco (o no conozco) e identifico por medio de _______________</w:t>
      </w:r>
      <w:r w:rsidR="00BE57EB" w:rsidRPr="00196175">
        <w:rPr>
          <w:rFonts w:ascii="Museo Sans 300" w:hAnsi="Museo Sans 300" w:cs="Arial"/>
          <w:spacing w:val="-3"/>
        </w:rPr>
        <w:t>______, (si es persona natural)</w:t>
      </w:r>
      <w:r w:rsidRPr="00196175">
        <w:rPr>
          <w:rFonts w:ascii="Museo Sans 300" w:hAnsi="Museo Sans 300" w:cs="Arial"/>
          <w:spacing w:val="-3"/>
        </w:rPr>
        <w:t>,</w:t>
      </w:r>
      <w:r w:rsidR="00BE57EB" w:rsidRPr="00196175">
        <w:rPr>
          <w:rFonts w:ascii="Museo Sans 300" w:hAnsi="Museo Sans 300" w:cs="Arial"/>
          <w:spacing w:val="-3"/>
        </w:rPr>
        <w:t xml:space="preserve"> </w:t>
      </w:r>
      <w:r w:rsidRPr="00196175">
        <w:rPr>
          <w:rFonts w:ascii="Museo Sans 300" w:hAnsi="Museo Sans 300" w:cs="Arial"/>
          <w:spacing w:val="-3"/>
        </w:rPr>
        <w:t xml:space="preserve">quien actúa en su calidad de___________(consignar si es Representante Legal o Apoderado y relacionar la personería según el caso ) y en carácter y personería antes indicado ME DICE: Que con el objeto de participar en la </w:t>
      </w:r>
      <w:r w:rsidR="00F738E1" w:rsidRPr="00196175">
        <w:rPr>
          <w:rFonts w:ascii="Museo Sans 300" w:hAnsi="Museo Sans 300" w:cs="Arial"/>
          <w:spacing w:val="-3"/>
        </w:rPr>
        <w:t xml:space="preserve">consultoría Individual: </w:t>
      </w:r>
      <w:r w:rsidR="00B009BC" w:rsidRPr="00196175">
        <w:rPr>
          <w:rFonts w:ascii="Museo Sans 300" w:hAnsi="Museo Sans 300" w:cs="Arial"/>
          <w:spacing w:val="-3"/>
        </w:rPr>
        <w:t xml:space="preserve">Invitación No. </w:t>
      </w:r>
      <w:r w:rsidR="003F1838" w:rsidRPr="00196175">
        <w:rPr>
          <w:rFonts w:ascii="Museo Sans 300" w:hAnsi="Museo Sans 300" w:cs="Arial"/>
          <w:spacing w:val="-3"/>
        </w:rPr>
        <w:t>1</w:t>
      </w:r>
      <w:r w:rsidR="001A219E" w:rsidRPr="00196175">
        <w:rPr>
          <w:rFonts w:ascii="Museo Sans 300" w:hAnsi="Museo Sans 300" w:cs="Arial"/>
          <w:spacing w:val="-3"/>
        </w:rPr>
        <w:t>9</w:t>
      </w:r>
      <w:r w:rsidR="00B009BC" w:rsidRPr="00196175">
        <w:rPr>
          <w:rFonts w:ascii="Museo Sans 300" w:hAnsi="Museo Sans 300" w:cs="Arial"/>
          <w:spacing w:val="-3"/>
        </w:rPr>
        <w:t>/</w:t>
      </w:r>
      <w:r w:rsidR="00CF174E" w:rsidRPr="00196175">
        <w:rPr>
          <w:rFonts w:ascii="Museo Sans 300" w:hAnsi="Museo Sans 300" w:cs="Arial"/>
          <w:spacing w:val="-3"/>
        </w:rPr>
        <w:t>202</w:t>
      </w:r>
      <w:r w:rsidR="003F1838" w:rsidRPr="00196175">
        <w:rPr>
          <w:rFonts w:ascii="Museo Sans 300" w:hAnsi="Museo Sans 300" w:cs="Arial"/>
          <w:spacing w:val="-3"/>
        </w:rPr>
        <w:t>3</w:t>
      </w:r>
      <w:r w:rsidR="00CF174E" w:rsidRPr="00196175">
        <w:rPr>
          <w:rFonts w:ascii="Museo Sans 300" w:hAnsi="Museo Sans 300" w:cs="Arial"/>
          <w:spacing w:val="-3"/>
        </w:rPr>
        <w:t xml:space="preserve"> MINEDUCYT</w:t>
      </w:r>
      <w:r w:rsidR="00F738E1" w:rsidRPr="00196175">
        <w:rPr>
          <w:rFonts w:ascii="Museo Sans 300" w:hAnsi="Museo Sans 300" w:cs="Arial"/>
          <w:spacing w:val="-3"/>
        </w:rPr>
        <w:t xml:space="preserve">-BIRF </w:t>
      </w:r>
      <w:r w:rsidR="00413432" w:rsidRPr="00196175">
        <w:rPr>
          <w:rFonts w:ascii="Museo Sans 300" w:eastAsia="Arial" w:hAnsi="Museo Sans 300"/>
          <w:bCs/>
        </w:rPr>
        <w:t>“</w:t>
      </w:r>
      <w:r w:rsidR="001A219E" w:rsidRPr="00196175">
        <w:rPr>
          <w:rFonts w:ascii="Museo Sans 300" w:hAnsi="Museo Sans 300" w:cs="Arial"/>
          <w:b/>
        </w:rPr>
        <w:t>“ESPECIALISTA TÉCNICO DE FORMACIÓN DOCENTE, PARA LA UNIDAD DE IMPLEMENTACION DE PROYECTO (UIP)”</w:t>
      </w:r>
      <w:r w:rsidRPr="00196175">
        <w:rPr>
          <w:rFonts w:ascii="Museo Sans 300" w:hAnsi="Museo Sans 300" w:cs="Arial"/>
          <w:spacing w:val="-3"/>
        </w:rPr>
        <w:t>: A) Que toda</w:t>
      </w:r>
      <w:r w:rsidR="00F738E1" w:rsidRPr="00196175">
        <w:rPr>
          <w:rFonts w:ascii="Museo Sans 300" w:hAnsi="Museo Sans 300" w:cs="Arial"/>
          <w:spacing w:val="-3"/>
        </w:rPr>
        <w:t xml:space="preserve"> la información contenida en la oferta que presento, </w:t>
      </w:r>
      <w:r w:rsidRPr="00196175">
        <w:rPr>
          <w:rFonts w:ascii="Museo Sans 300" w:hAnsi="Museo Sans 300" w:cs="Arial"/>
          <w:spacing w:val="-3"/>
        </w:rPr>
        <w:t xml:space="preserve">así como toda la información presentada en anexo a la misma es totalmente veraz. B) Que (el compareciente o su representada), no tiene Conflicto de Intereses, según lo estipulado en </w:t>
      </w:r>
      <w:r w:rsidRPr="00196175">
        <w:rPr>
          <w:rFonts w:ascii="Museo Sans 300" w:hAnsi="Museo Sans 300" w:cs="Arial"/>
          <w:bCs/>
        </w:rPr>
        <w:t xml:space="preserve">las </w:t>
      </w:r>
      <w:r w:rsidR="00BE57EB" w:rsidRPr="00196175">
        <w:rPr>
          <w:rFonts w:ascii="Museo Sans 300" w:hAnsi="Museo Sans 300" w:cs="Arial"/>
          <w:bCs/>
        </w:rPr>
        <w:t>Regulaciones de Adquisiciones para Prestatarios en Proyecto</w:t>
      </w:r>
      <w:r w:rsidR="00F738E1" w:rsidRPr="00196175">
        <w:rPr>
          <w:rFonts w:ascii="Museo Sans 300" w:hAnsi="Museo Sans 300" w:cs="Arial"/>
          <w:bCs/>
        </w:rPr>
        <w:t>s de Inversión de fecha julio de 2016, revisada noviembre 2017, y agosto 2018</w:t>
      </w:r>
      <w:r w:rsidRPr="00196175">
        <w:rPr>
          <w:rFonts w:ascii="Museo Sans 300" w:hAnsi="Museo Sans 300" w:cs="Arial"/>
          <w:bCs/>
        </w:rPr>
        <w:t xml:space="preserve">, específicamente en </w:t>
      </w:r>
      <w:r w:rsidR="00BE57EB" w:rsidRPr="00196175">
        <w:rPr>
          <w:rFonts w:ascii="Museo Sans 300" w:hAnsi="Museo Sans 300" w:cs="Arial"/>
          <w:bCs/>
        </w:rPr>
        <w:t xml:space="preserve">los </w:t>
      </w:r>
      <w:r w:rsidRPr="00196175">
        <w:rPr>
          <w:rFonts w:ascii="Museo Sans 300" w:hAnsi="Museo Sans 300" w:cs="Arial"/>
          <w:bCs/>
        </w:rPr>
        <w:t>numeral</w:t>
      </w:r>
      <w:r w:rsidR="00BE57EB" w:rsidRPr="00196175">
        <w:rPr>
          <w:rFonts w:ascii="Museo Sans 300" w:hAnsi="Museo Sans 300" w:cs="Arial"/>
          <w:bCs/>
        </w:rPr>
        <w:t>es</w:t>
      </w:r>
      <w:r w:rsidRPr="00196175">
        <w:rPr>
          <w:rFonts w:ascii="Museo Sans 300" w:hAnsi="Museo Sans 300" w:cs="Arial"/>
          <w:bCs/>
        </w:rPr>
        <w:t xml:space="preserve"> </w:t>
      </w:r>
      <w:r w:rsidR="00BE57EB" w:rsidRPr="00196175">
        <w:rPr>
          <w:rFonts w:ascii="Museo Sans 300" w:hAnsi="Museo Sans 300" w:cs="Arial"/>
          <w:bCs/>
        </w:rPr>
        <w:t>3.</w:t>
      </w:r>
      <w:r w:rsidR="0080067C" w:rsidRPr="00196175">
        <w:rPr>
          <w:rFonts w:ascii="Museo Sans 300" w:hAnsi="Museo Sans 300" w:cs="Arial"/>
          <w:bCs/>
        </w:rPr>
        <w:t>14, 3.16 y 3.17</w:t>
      </w:r>
      <w:r w:rsidRPr="00196175">
        <w:rPr>
          <w:rFonts w:ascii="Museo Sans 300" w:hAnsi="Museo Sans 300" w:cs="Arial"/>
          <w:bCs/>
        </w:rPr>
        <w:t>, relativo al Conflicto de Intereses, con todos su literales.</w:t>
      </w:r>
      <w:r w:rsidR="000C0EF6" w:rsidRPr="00196175">
        <w:rPr>
          <w:rFonts w:ascii="Museo Sans 300" w:hAnsi="Museo Sans 300" w:cs="Arial"/>
          <w:bCs/>
        </w:rPr>
        <w:t xml:space="preserve"> C) Que (el compareciente o su representada) no tiene ningún tipo de vinculación con empleados o funcionarios del MINEDUCYT, que implique la transgresión a los Principios, Deberes y Prohibiciones éticas, establecidos en la Ley de Ética Gubernamental. M</w:t>
      </w:r>
      <w:r w:rsidRPr="00196175">
        <w:rPr>
          <w:rFonts w:ascii="Museo Sans 300" w:hAnsi="Museo Sans 300" w:cs="Arial"/>
          <w:bCs/>
        </w:rPr>
        <w:t>e</w:t>
      </w:r>
      <w:r w:rsidRPr="00196175">
        <w:rPr>
          <w:rFonts w:ascii="Museo Sans 300" w:hAnsi="Museo Sans 300" w:cs="Arial"/>
          <w:spacing w:val="-3"/>
        </w:rPr>
        <w:t xml:space="preserve"> continúa manifestando el compareciente que declara haber recibido completas las adendas, enmiendas y notas aclaratorias (si las hubiere) y tomado en cuenta en la presentación de la oferta y documentación para la presentación de los documentos de </w:t>
      </w:r>
      <w:r w:rsidR="0080067C" w:rsidRPr="00196175">
        <w:rPr>
          <w:rFonts w:ascii="Museo Sans 300" w:hAnsi="Museo Sans 300" w:cs="Arial"/>
          <w:spacing w:val="-3"/>
        </w:rPr>
        <w:t>este proceso</w:t>
      </w:r>
      <w:r w:rsidRPr="00196175">
        <w:rPr>
          <w:rFonts w:ascii="Museo Sans 300" w:hAnsi="Museo Sans 300" w:cs="Arial"/>
          <w:spacing w:val="-3"/>
        </w:rPr>
        <w:t xml:space="preserve">, así como también haber leído y aceptado este </w:t>
      </w:r>
      <w:r w:rsidR="00F738E1" w:rsidRPr="00196175">
        <w:rPr>
          <w:rFonts w:ascii="Museo Sans 300" w:hAnsi="Museo Sans 300" w:cs="Arial"/>
          <w:spacing w:val="-3"/>
        </w:rPr>
        <w:t>Documento de Invitación a presentar Hoja de Vida</w:t>
      </w:r>
      <w:r w:rsidRPr="00196175">
        <w:rPr>
          <w:rFonts w:ascii="Museo Sans 300" w:hAnsi="Museo Sans 300" w:cs="Arial"/>
          <w:spacing w:val="-3"/>
        </w:rPr>
        <w:t xml:space="preserve">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arriba mencionado, señala como domicilio especial la ciudad de San Salvador, a cuyos tribunales se somete expresamente. Así se expresó el compareciente, y yo el suscrito Notario, DOY FE: a) De haberme cerciorado de la identidad del compareciente; b) de ser legítima y suficiente la personería con que actúa; y c) De haberle explicado los efectos legales de la presente acta notarial que consta de ____ hojas; y leída que se la hube íntegramente en un solo acto sin interrupción, manifiesta su conformidad por estar redactada </w:t>
      </w:r>
      <w:proofErr w:type="gramStart"/>
      <w:r w:rsidR="004A50F9" w:rsidRPr="00196175">
        <w:rPr>
          <w:rFonts w:ascii="Museo Sans 300" w:hAnsi="Museo Sans 300" w:cs="Arial"/>
          <w:spacing w:val="-3"/>
        </w:rPr>
        <w:t>de acuerdo a</w:t>
      </w:r>
      <w:proofErr w:type="gramEnd"/>
      <w:r w:rsidRPr="00196175">
        <w:rPr>
          <w:rFonts w:ascii="Museo Sans 300" w:hAnsi="Museo Sans 300" w:cs="Arial"/>
          <w:spacing w:val="-3"/>
        </w:rPr>
        <w:t xml:space="preserve"> su voluntad, ratifica su contenido y </w:t>
      </w:r>
      <w:r w:rsidR="0014779E" w:rsidRPr="00196175">
        <w:rPr>
          <w:rFonts w:ascii="Museo Sans 300" w:hAnsi="Museo Sans 300" w:cs="Arial"/>
          <w:spacing w:val="-3"/>
        </w:rPr>
        <w:t>firmamos. -</w:t>
      </w:r>
      <w:r w:rsidRPr="00196175">
        <w:rPr>
          <w:rFonts w:ascii="Museo Sans 300" w:hAnsi="Museo Sans 300" w:cs="Arial"/>
          <w:spacing w:val="-3"/>
        </w:rPr>
        <w:t xml:space="preserve"> DOY </w:t>
      </w:r>
      <w:r w:rsidR="0080067C" w:rsidRPr="00196175">
        <w:rPr>
          <w:rFonts w:ascii="Museo Sans 300" w:hAnsi="Museo Sans 300" w:cs="Arial"/>
          <w:spacing w:val="-3"/>
        </w:rPr>
        <w:t>FE. -</w:t>
      </w:r>
    </w:p>
    <w:p w14:paraId="57E0E6C6" w14:textId="33B980C2" w:rsidR="00A43CA2" w:rsidRPr="00196175" w:rsidRDefault="00A43CA2" w:rsidP="00220100">
      <w:pPr>
        <w:spacing w:after="0" w:line="240" w:lineRule="auto"/>
        <w:rPr>
          <w:rFonts w:ascii="Museo Sans 300" w:hAnsi="Museo Sans 300" w:cs="Arial"/>
        </w:rPr>
      </w:pPr>
    </w:p>
    <w:p w14:paraId="6E8D535D" w14:textId="3EC3FC2A" w:rsidR="00801B00" w:rsidRPr="00196175" w:rsidRDefault="00801B00" w:rsidP="00220100">
      <w:pPr>
        <w:spacing w:after="0" w:line="240" w:lineRule="auto"/>
        <w:rPr>
          <w:rFonts w:ascii="Museo Sans 300" w:hAnsi="Museo Sans 300" w:cs="Arial"/>
        </w:rPr>
      </w:pPr>
    </w:p>
    <w:p w14:paraId="7FADA7F4" w14:textId="77777777" w:rsidR="00801B00" w:rsidRPr="00196175" w:rsidRDefault="00801B00" w:rsidP="00220100">
      <w:pPr>
        <w:spacing w:after="0" w:line="240" w:lineRule="auto"/>
        <w:rPr>
          <w:rFonts w:ascii="Museo Sans 300" w:hAnsi="Museo Sans 300" w:cs="Arial"/>
        </w:rPr>
      </w:pPr>
    </w:p>
    <w:p w14:paraId="6A02139E" w14:textId="763E07BB" w:rsidR="00A43CA2" w:rsidRPr="00196175" w:rsidRDefault="00A43CA2" w:rsidP="00AB7366">
      <w:pPr>
        <w:spacing w:after="0" w:line="240" w:lineRule="auto"/>
        <w:ind w:firstLine="709"/>
        <w:rPr>
          <w:rFonts w:ascii="Museo Sans 300" w:hAnsi="Museo Sans 300" w:cs="Arial"/>
        </w:rPr>
      </w:pPr>
      <w:r w:rsidRPr="00196175">
        <w:rPr>
          <w:rFonts w:ascii="Museo Sans 300" w:hAnsi="Museo Sans 300" w:cs="Arial"/>
        </w:rPr>
        <w:t xml:space="preserve">_______________________                                     </w:t>
      </w:r>
      <w:r w:rsidR="00AB7366" w:rsidRPr="00196175">
        <w:rPr>
          <w:rFonts w:ascii="Museo Sans 300" w:hAnsi="Museo Sans 300" w:cs="Arial"/>
        </w:rPr>
        <w:tab/>
      </w:r>
      <w:r w:rsidR="00AB7366" w:rsidRPr="00196175">
        <w:rPr>
          <w:rFonts w:ascii="Museo Sans 300" w:hAnsi="Museo Sans 300" w:cs="Arial"/>
        </w:rPr>
        <w:tab/>
      </w:r>
      <w:r w:rsidRPr="00196175">
        <w:rPr>
          <w:rFonts w:ascii="Museo Sans 300" w:hAnsi="Museo Sans 300" w:cs="Arial"/>
        </w:rPr>
        <w:t>_____________________</w:t>
      </w:r>
      <w:r w:rsidR="004A50F9" w:rsidRPr="00196175">
        <w:rPr>
          <w:rFonts w:ascii="Museo Sans 300" w:hAnsi="Museo Sans 300" w:cs="Arial"/>
        </w:rPr>
        <w:t>___</w:t>
      </w:r>
      <w:r w:rsidRPr="00196175">
        <w:rPr>
          <w:rFonts w:ascii="Museo Sans 300" w:hAnsi="Museo Sans 300" w:cs="Arial"/>
        </w:rPr>
        <w:t>__</w:t>
      </w:r>
    </w:p>
    <w:p w14:paraId="6CB77E7F" w14:textId="77777777" w:rsidR="005F00EA" w:rsidRPr="00196175" w:rsidRDefault="00A43CA2" w:rsidP="00220100">
      <w:pPr>
        <w:spacing w:after="0" w:line="240" w:lineRule="auto"/>
        <w:rPr>
          <w:rFonts w:ascii="Museo Sans 300" w:hAnsi="Museo Sans 300"/>
        </w:rPr>
      </w:pPr>
      <w:r w:rsidRPr="00196175">
        <w:rPr>
          <w:rFonts w:ascii="Museo Sans 300" w:hAnsi="Museo Sans 300"/>
        </w:rPr>
        <w:t xml:space="preserve">  Nombre y firma original del compareciente       </w:t>
      </w:r>
      <w:r w:rsidR="00AB7366" w:rsidRPr="00196175">
        <w:rPr>
          <w:rFonts w:ascii="Museo Sans 300" w:hAnsi="Museo Sans 300"/>
        </w:rPr>
        <w:tab/>
      </w:r>
      <w:r w:rsidR="00AB7366" w:rsidRPr="00196175">
        <w:rPr>
          <w:rFonts w:ascii="Museo Sans 300" w:hAnsi="Museo Sans 300"/>
        </w:rPr>
        <w:tab/>
      </w:r>
      <w:r w:rsidR="00AB7366" w:rsidRPr="00196175">
        <w:rPr>
          <w:rFonts w:ascii="Museo Sans 300" w:hAnsi="Museo Sans 300"/>
        </w:rPr>
        <w:tab/>
      </w:r>
      <w:r w:rsidRPr="00196175">
        <w:rPr>
          <w:rFonts w:ascii="Museo Sans 300" w:hAnsi="Museo Sans 300"/>
        </w:rPr>
        <w:t xml:space="preserve"> Firma original y sello del Notario  </w:t>
      </w:r>
    </w:p>
    <w:p w14:paraId="567CAFC4" w14:textId="77777777" w:rsidR="00A84289" w:rsidRPr="00196175" w:rsidRDefault="00A84289" w:rsidP="00220100">
      <w:pPr>
        <w:spacing w:after="0" w:line="240" w:lineRule="auto"/>
        <w:rPr>
          <w:rFonts w:ascii="Museo Sans 300" w:hAnsi="Museo Sans 300"/>
        </w:rPr>
      </w:pPr>
    </w:p>
    <w:p w14:paraId="4A2CCCCC" w14:textId="77777777" w:rsidR="00801B00" w:rsidRPr="00196175" w:rsidRDefault="00801B00" w:rsidP="00801B00">
      <w:pPr>
        <w:pStyle w:val="Prrafodelista"/>
        <w:spacing w:after="0" w:line="240" w:lineRule="auto"/>
        <w:ind w:left="0"/>
        <w:rPr>
          <w:rFonts w:ascii="Museo Sans 300" w:hAnsi="Museo Sans 300"/>
        </w:rPr>
      </w:pPr>
    </w:p>
    <w:p w14:paraId="0492D662" w14:textId="6FC7419B" w:rsidR="00A84289" w:rsidRPr="00196175" w:rsidRDefault="00A84289" w:rsidP="00801B00">
      <w:pPr>
        <w:pStyle w:val="Prrafodelista"/>
        <w:spacing w:after="0" w:line="240" w:lineRule="auto"/>
        <w:ind w:left="0"/>
        <w:rPr>
          <w:rFonts w:ascii="Museo Sans 300" w:hAnsi="Museo Sans 300"/>
        </w:rPr>
      </w:pPr>
      <w:r w:rsidRPr="00196175">
        <w:rPr>
          <w:rFonts w:ascii="Museo Sans 300" w:hAnsi="Museo Sans 300"/>
        </w:rPr>
        <w:lastRenderedPageBreak/>
        <w:t>NOTA</w:t>
      </w:r>
      <w:r w:rsidR="00801B00" w:rsidRPr="00196175">
        <w:rPr>
          <w:rFonts w:ascii="Museo Sans 300" w:hAnsi="Museo Sans 300"/>
        </w:rPr>
        <w:t>S</w:t>
      </w:r>
      <w:r w:rsidRPr="00196175">
        <w:rPr>
          <w:rFonts w:ascii="Museo Sans 300" w:hAnsi="Museo Sans 300"/>
        </w:rPr>
        <w:t xml:space="preserve">:     </w:t>
      </w:r>
    </w:p>
    <w:p w14:paraId="10371518" w14:textId="77777777" w:rsidR="00A84289" w:rsidRPr="00196175" w:rsidRDefault="00A84289" w:rsidP="00A84289">
      <w:pPr>
        <w:spacing w:after="0" w:line="240" w:lineRule="auto"/>
        <w:rPr>
          <w:rFonts w:ascii="Museo Sans 300" w:hAnsi="Museo Sans 300"/>
        </w:rPr>
      </w:pPr>
    </w:p>
    <w:p w14:paraId="2C30E2A2" w14:textId="77777777" w:rsidR="00A84289" w:rsidRPr="00196175" w:rsidRDefault="00A84289">
      <w:pPr>
        <w:pStyle w:val="Prrafodelista"/>
        <w:numPr>
          <w:ilvl w:val="0"/>
          <w:numId w:val="26"/>
        </w:numPr>
        <w:spacing w:after="0" w:line="240" w:lineRule="auto"/>
        <w:ind w:left="567"/>
        <w:rPr>
          <w:rFonts w:ascii="Museo Sans 300" w:hAnsi="Museo Sans 300"/>
        </w:rPr>
      </w:pPr>
      <w:r w:rsidRPr="00196175">
        <w:rPr>
          <w:rFonts w:ascii="Museo Sans 300" w:hAnsi="Museo Sans 300"/>
        </w:rPr>
        <w:t xml:space="preserve">Presentarla firmada por el consultor solo para efectos de presentación de expresión de interés; y </w:t>
      </w:r>
    </w:p>
    <w:p w14:paraId="6A731B12" w14:textId="77777777" w:rsidR="00393767" w:rsidRPr="00685F45" w:rsidRDefault="00A84289">
      <w:pPr>
        <w:pStyle w:val="Prrafodelista"/>
        <w:numPr>
          <w:ilvl w:val="0"/>
          <w:numId w:val="26"/>
        </w:numPr>
        <w:spacing w:after="0" w:line="240" w:lineRule="auto"/>
        <w:ind w:left="567"/>
        <w:rPr>
          <w:rFonts w:ascii="Museo Sans 300" w:hAnsi="Museo Sans 300"/>
          <w:sz w:val="20"/>
          <w:szCs w:val="20"/>
        </w:rPr>
      </w:pPr>
      <w:r w:rsidRPr="00196175">
        <w:rPr>
          <w:rFonts w:ascii="Museo Sans 300" w:hAnsi="Museo Sans 300"/>
        </w:rPr>
        <w:t>Firmada y sellada por notario, si es invitado a negociar el contrato.</w:t>
      </w:r>
      <w:r w:rsidRPr="00685F45">
        <w:rPr>
          <w:rFonts w:ascii="Museo Sans 300" w:hAnsi="Museo Sans 300"/>
          <w:sz w:val="20"/>
          <w:szCs w:val="20"/>
        </w:rPr>
        <w:t xml:space="preserve"> </w:t>
      </w:r>
      <w:r w:rsidR="00393767" w:rsidRPr="00685F45">
        <w:rPr>
          <w:rFonts w:ascii="Museo Sans 300" w:hAnsi="Museo Sans 300"/>
          <w:sz w:val="20"/>
          <w:szCs w:val="20"/>
        </w:rPr>
        <w:br w:type="page"/>
      </w:r>
    </w:p>
    <w:p w14:paraId="5CE2608C" w14:textId="77777777" w:rsidR="00EE1E95" w:rsidRPr="00196175" w:rsidRDefault="00E5424A" w:rsidP="00EE1E95">
      <w:pPr>
        <w:spacing w:after="0" w:line="240" w:lineRule="auto"/>
        <w:jc w:val="center"/>
        <w:rPr>
          <w:rFonts w:ascii="Museo Sans 300" w:hAnsi="Museo Sans 300"/>
        </w:rPr>
      </w:pPr>
      <w:r w:rsidRPr="00196175">
        <w:rPr>
          <w:rFonts w:ascii="Museo Sans 300" w:hAnsi="Museo Sans 300"/>
        </w:rPr>
        <w:lastRenderedPageBreak/>
        <w:t>ANEXO No. 6</w:t>
      </w:r>
    </w:p>
    <w:p w14:paraId="739EC0FC" w14:textId="77777777" w:rsidR="00EE1E95" w:rsidRPr="00196175" w:rsidRDefault="00EE1E95" w:rsidP="00EE1E95">
      <w:pPr>
        <w:spacing w:after="0" w:line="240" w:lineRule="auto"/>
        <w:jc w:val="center"/>
        <w:rPr>
          <w:rFonts w:ascii="Museo Sans 300" w:hAnsi="Museo Sans 300"/>
        </w:rPr>
      </w:pPr>
      <w:r w:rsidRPr="00196175">
        <w:rPr>
          <w:rFonts w:ascii="Museo Sans 300" w:hAnsi="Museo Sans 300"/>
        </w:rPr>
        <w:t>DECLARACIÓN JURADA-DEPOSITO A CUENTA</w:t>
      </w:r>
    </w:p>
    <w:p w14:paraId="2C5E737E" w14:textId="44981270" w:rsidR="00EE1E95" w:rsidRPr="00196175" w:rsidRDefault="00476CE3" w:rsidP="00EE1E95">
      <w:pPr>
        <w:spacing w:after="0" w:line="240" w:lineRule="auto"/>
        <w:jc w:val="center"/>
        <w:rPr>
          <w:rFonts w:ascii="Museo Sans 300" w:hAnsi="Museo Sans 300"/>
          <w:b/>
          <w:bCs/>
          <w:u w:val="single"/>
        </w:rPr>
      </w:pPr>
      <w:r w:rsidRPr="00196175">
        <w:rPr>
          <w:rFonts w:ascii="Museo Sans 300" w:hAnsi="Museo Sans 300"/>
          <w:b/>
          <w:bCs/>
          <w:u w:val="single"/>
        </w:rPr>
        <w:t>(Presentarla junto con Formulario del Anexo 5, si es llamado a Reunión de Negociación)</w:t>
      </w:r>
    </w:p>
    <w:p w14:paraId="3E816AA3" w14:textId="77777777" w:rsidR="00EE1E95" w:rsidRPr="00196175" w:rsidRDefault="00EE1E95" w:rsidP="00220100">
      <w:pPr>
        <w:spacing w:after="0" w:line="240" w:lineRule="auto"/>
        <w:rPr>
          <w:rFonts w:ascii="Museo Sans 300" w:hAnsi="Museo Sans 300"/>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138"/>
        <w:gridCol w:w="963"/>
        <w:gridCol w:w="1329"/>
        <w:gridCol w:w="301"/>
        <w:gridCol w:w="900"/>
        <w:gridCol w:w="1657"/>
        <w:gridCol w:w="1118"/>
      </w:tblGrid>
      <w:tr w:rsidR="00EE1E95" w:rsidRPr="00685F45" w14:paraId="3310A622" w14:textId="77777777" w:rsidTr="004A50F9">
        <w:trPr>
          <w:trHeight w:val="349"/>
        </w:trPr>
        <w:tc>
          <w:tcPr>
            <w:tcW w:w="9768" w:type="dxa"/>
            <w:gridSpan w:val="8"/>
            <w:noWrap/>
            <w:hideMark/>
          </w:tcPr>
          <w:p w14:paraId="05E4BC18" w14:textId="77777777" w:rsidR="00EE1E95" w:rsidRPr="00685F45" w:rsidRDefault="00EE1E95" w:rsidP="00EE1E95">
            <w:pPr>
              <w:spacing w:after="0" w:line="240" w:lineRule="auto"/>
              <w:jc w:val="center"/>
              <w:rPr>
                <w:rFonts w:ascii="Museo Sans 300" w:eastAsia="Times New Roman" w:hAnsi="Museo Sans 300"/>
                <w:b/>
                <w:bCs/>
                <w:color w:val="000000"/>
                <w:sz w:val="20"/>
                <w:szCs w:val="20"/>
                <w:lang w:val="es-SV" w:eastAsia="es-SV"/>
              </w:rPr>
            </w:pPr>
            <w:r w:rsidRPr="00685F45">
              <w:rPr>
                <w:rFonts w:ascii="Museo Sans 300" w:eastAsia="Times New Roman" w:hAnsi="Museo Sans 300"/>
                <w:b/>
                <w:bCs/>
                <w:color w:val="000000"/>
                <w:sz w:val="20"/>
                <w:szCs w:val="20"/>
                <w:lang w:val="es-SV" w:eastAsia="es-SV"/>
              </w:rPr>
              <w:t>DECLARACIÓN JURADA</w:t>
            </w:r>
          </w:p>
        </w:tc>
      </w:tr>
      <w:tr w:rsidR="00EE1E95" w:rsidRPr="00685F45" w14:paraId="7B0F8A4A" w14:textId="77777777" w:rsidTr="004A50F9">
        <w:trPr>
          <w:trHeight w:val="279"/>
        </w:trPr>
        <w:tc>
          <w:tcPr>
            <w:tcW w:w="9768" w:type="dxa"/>
            <w:gridSpan w:val="8"/>
            <w:noWrap/>
            <w:hideMark/>
          </w:tcPr>
          <w:p w14:paraId="20C22FC9"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1.0 DECLARANTE</w:t>
            </w:r>
          </w:p>
          <w:p w14:paraId="54AFE5CB"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11C62FF8" w14:textId="77777777" w:rsidTr="004A50F9">
        <w:trPr>
          <w:trHeight w:val="293"/>
        </w:trPr>
        <w:tc>
          <w:tcPr>
            <w:tcW w:w="9768" w:type="dxa"/>
            <w:gridSpan w:val="8"/>
            <w:noWrap/>
            <w:hideMark/>
          </w:tcPr>
          <w:p w14:paraId="1E392827"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highlight w:val="lightGray"/>
                <w:lang w:val="es-SV" w:eastAsia="es-SV"/>
              </w:rPr>
              <w:t>1.1 PERSONA NATURAL O JURÍDICA</w:t>
            </w:r>
          </w:p>
        </w:tc>
      </w:tr>
      <w:tr w:rsidR="00EE1E95" w:rsidRPr="00685F45" w14:paraId="5C948548" w14:textId="77777777" w:rsidTr="004A50F9">
        <w:trPr>
          <w:trHeight w:val="293"/>
        </w:trPr>
        <w:tc>
          <w:tcPr>
            <w:tcW w:w="4467" w:type="dxa"/>
            <w:gridSpan w:val="3"/>
            <w:noWrap/>
            <w:hideMark/>
          </w:tcPr>
          <w:p w14:paraId="7B2B01BA"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Nombres y Apellidos o Razón Social</w:t>
            </w:r>
          </w:p>
        </w:tc>
        <w:tc>
          <w:tcPr>
            <w:tcW w:w="2527" w:type="dxa"/>
            <w:gridSpan w:val="3"/>
            <w:noWrap/>
            <w:hideMark/>
          </w:tcPr>
          <w:p w14:paraId="3BEE2519"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NIT</w:t>
            </w:r>
          </w:p>
        </w:tc>
        <w:tc>
          <w:tcPr>
            <w:tcW w:w="1657" w:type="dxa"/>
            <w:hideMark/>
          </w:tcPr>
          <w:p w14:paraId="3A11F28B" w14:textId="77777777" w:rsidR="00EE1E95" w:rsidRPr="00685F45" w:rsidRDefault="00EE1E95" w:rsidP="00EE1E95">
            <w:pPr>
              <w:spacing w:after="0" w:line="240" w:lineRule="auto"/>
              <w:jc w:val="center"/>
              <w:rPr>
                <w:rFonts w:ascii="Museo Sans 300" w:eastAsia="Times New Roman" w:hAnsi="Museo Sans 300"/>
                <w:sz w:val="20"/>
                <w:szCs w:val="20"/>
                <w:highlight w:val="lightGray"/>
                <w:lang w:val="es-SV" w:eastAsia="es-SV"/>
              </w:rPr>
            </w:pPr>
            <w:r w:rsidRPr="00685F45">
              <w:rPr>
                <w:rFonts w:ascii="Museo Sans 300" w:eastAsia="Times New Roman" w:hAnsi="Museo Sans 300"/>
                <w:sz w:val="20"/>
                <w:szCs w:val="20"/>
                <w:highlight w:val="lightGray"/>
                <w:lang w:val="es-SV" w:eastAsia="es-SV"/>
              </w:rPr>
              <w:t>DUI O PASAPORTE</w:t>
            </w:r>
          </w:p>
        </w:tc>
        <w:tc>
          <w:tcPr>
            <w:tcW w:w="1116" w:type="dxa"/>
            <w:noWrap/>
            <w:hideMark/>
          </w:tcPr>
          <w:p w14:paraId="5D929CC1" w14:textId="77777777" w:rsidR="00EE1E95" w:rsidRPr="00685F45" w:rsidRDefault="00EE1E95" w:rsidP="00EE1E95">
            <w:pPr>
              <w:spacing w:after="0" w:line="240" w:lineRule="auto"/>
              <w:ind w:left="-131"/>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TELÉFONO</w:t>
            </w:r>
          </w:p>
        </w:tc>
      </w:tr>
      <w:tr w:rsidR="00EE1E95" w:rsidRPr="00685F45" w14:paraId="019610EE" w14:textId="77777777" w:rsidTr="004A50F9">
        <w:trPr>
          <w:trHeight w:val="265"/>
        </w:trPr>
        <w:tc>
          <w:tcPr>
            <w:tcW w:w="4467" w:type="dxa"/>
            <w:gridSpan w:val="3"/>
            <w:noWrap/>
            <w:hideMark/>
          </w:tcPr>
          <w:p w14:paraId="48CA0DF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27" w:type="dxa"/>
            <w:gridSpan w:val="3"/>
            <w:noWrap/>
            <w:hideMark/>
          </w:tcPr>
          <w:p w14:paraId="0A85E13F"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14:paraId="4D1EE9AE"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657" w:type="dxa"/>
            <w:noWrap/>
            <w:hideMark/>
          </w:tcPr>
          <w:p w14:paraId="35F7901A"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14:paraId="756011C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595753C9" w14:textId="77777777" w:rsidTr="004A50F9">
        <w:trPr>
          <w:trHeight w:val="399"/>
        </w:trPr>
        <w:tc>
          <w:tcPr>
            <w:tcW w:w="4467" w:type="dxa"/>
            <w:gridSpan w:val="3"/>
            <w:noWrap/>
            <w:hideMark/>
          </w:tcPr>
          <w:p w14:paraId="751418A7"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 xml:space="preserve">DIRECCION </w:t>
            </w:r>
          </w:p>
        </w:tc>
        <w:tc>
          <w:tcPr>
            <w:tcW w:w="2527" w:type="dxa"/>
            <w:gridSpan w:val="3"/>
            <w:noWrap/>
            <w:hideMark/>
          </w:tcPr>
          <w:p w14:paraId="1F02C697"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 xml:space="preserve">CIUDAD </w:t>
            </w:r>
          </w:p>
        </w:tc>
        <w:tc>
          <w:tcPr>
            <w:tcW w:w="2773" w:type="dxa"/>
            <w:gridSpan w:val="2"/>
            <w:hideMark/>
          </w:tcPr>
          <w:p w14:paraId="488960E7" w14:textId="77777777" w:rsidR="00EE1E95" w:rsidRPr="00685F45" w:rsidRDefault="00EE1E95" w:rsidP="00D54249">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CORREO ELECTRÓNICO </w:t>
            </w:r>
          </w:p>
        </w:tc>
      </w:tr>
      <w:tr w:rsidR="00EE1E95" w:rsidRPr="00685F45" w14:paraId="225AD191" w14:textId="77777777" w:rsidTr="004A50F9">
        <w:trPr>
          <w:trHeight w:val="526"/>
        </w:trPr>
        <w:tc>
          <w:tcPr>
            <w:tcW w:w="4467" w:type="dxa"/>
            <w:gridSpan w:val="3"/>
            <w:noWrap/>
            <w:hideMark/>
          </w:tcPr>
          <w:p w14:paraId="0636260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27" w:type="dxa"/>
            <w:gridSpan w:val="3"/>
            <w:noWrap/>
            <w:hideMark/>
          </w:tcPr>
          <w:p w14:paraId="665CC1FD"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14:paraId="0F8AE7A5"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773" w:type="dxa"/>
            <w:gridSpan w:val="2"/>
            <w:noWrap/>
            <w:hideMark/>
          </w:tcPr>
          <w:p w14:paraId="5EE56B86" w14:textId="77777777" w:rsidR="00EE1E95" w:rsidRPr="00685F45" w:rsidRDefault="00EE1E95" w:rsidP="00EE1E95">
            <w:pPr>
              <w:spacing w:after="0" w:line="240" w:lineRule="auto"/>
              <w:jc w:val="center"/>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453B1226" w14:textId="77777777" w:rsidTr="004A50F9">
        <w:trPr>
          <w:trHeight w:val="423"/>
        </w:trPr>
        <w:tc>
          <w:tcPr>
            <w:tcW w:w="9768" w:type="dxa"/>
            <w:gridSpan w:val="8"/>
            <w:noWrap/>
            <w:hideMark/>
          </w:tcPr>
          <w:p w14:paraId="1126720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xml:space="preserve">1.2 </w:t>
            </w:r>
            <w:r w:rsidRPr="00685F45">
              <w:rPr>
                <w:rFonts w:ascii="Museo Sans 300" w:eastAsia="Times New Roman" w:hAnsi="Museo Sans 300"/>
                <w:color w:val="000000"/>
                <w:sz w:val="20"/>
                <w:szCs w:val="20"/>
                <w:highlight w:val="lightGray"/>
                <w:lang w:val="es-SV" w:eastAsia="es-SV"/>
              </w:rPr>
              <w:t xml:space="preserve">REPRESENTANTE </w:t>
            </w:r>
            <w:r w:rsidRPr="00685F45">
              <w:rPr>
                <w:rFonts w:ascii="Museo Sans 300" w:eastAsia="Times New Roman" w:hAnsi="Museo Sans 300"/>
                <w:sz w:val="20"/>
                <w:szCs w:val="20"/>
                <w:highlight w:val="lightGray"/>
                <w:lang w:val="es-SV" w:eastAsia="es-SV"/>
              </w:rPr>
              <w:t>LEGAL o APODERADO</w:t>
            </w:r>
            <w:r w:rsidRPr="00685F45">
              <w:rPr>
                <w:rFonts w:ascii="Museo Sans 300" w:eastAsia="Times New Roman" w:hAnsi="Museo Sans 300"/>
                <w:color w:val="000000"/>
                <w:sz w:val="20"/>
                <w:szCs w:val="20"/>
                <w:highlight w:val="lightGray"/>
                <w:lang w:val="es-SV" w:eastAsia="es-SV"/>
              </w:rPr>
              <w:t xml:space="preserve"> (Solo personas jurídicas)</w:t>
            </w:r>
          </w:p>
          <w:p w14:paraId="0AF0716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w:t>
            </w:r>
          </w:p>
        </w:tc>
      </w:tr>
      <w:tr w:rsidR="00EE1E95" w:rsidRPr="00685F45" w14:paraId="03C39BB9" w14:textId="77777777" w:rsidTr="004A50F9">
        <w:trPr>
          <w:trHeight w:val="351"/>
        </w:trPr>
        <w:tc>
          <w:tcPr>
            <w:tcW w:w="3504" w:type="dxa"/>
            <w:gridSpan w:val="2"/>
            <w:noWrap/>
            <w:hideMark/>
          </w:tcPr>
          <w:p w14:paraId="15520216" w14:textId="1FBEEDD6"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highlight w:val="lightGray"/>
                <w:lang w:val="es-SV" w:eastAsia="es-SV"/>
              </w:rPr>
              <w:t>NOMBRES Y APELLIDOS</w:t>
            </w:r>
            <w:r w:rsidRPr="00685F45">
              <w:rPr>
                <w:rFonts w:ascii="Museo Sans 300" w:eastAsia="Times New Roman" w:hAnsi="Museo Sans 300"/>
                <w:color w:val="000000"/>
                <w:sz w:val="20"/>
                <w:szCs w:val="20"/>
                <w:lang w:val="es-SV" w:eastAsia="es-SV"/>
              </w:rPr>
              <w:t> </w:t>
            </w:r>
          </w:p>
          <w:p w14:paraId="0626B29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w:t>
            </w:r>
          </w:p>
        </w:tc>
        <w:tc>
          <w:tcPr>
            <w:tcW w:w="2590" w:type="dxa"/>
            <w:gridSpan w:val="3"/>
            <w:noWrap/>
            <w:hideMark/>
          </w:tcPr>
          <w:p w14:paraId="159D8E2B"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NIT</w:t>
            </w:r>
          </w:p>
        </w:tc>
        <w:tc>
          <w:tcPr>
            <w:tcW w:w="2557" w:type="dxa"/>
            <w:gridSpan w:val="2"/>
            <w:hideMark/>
          </w:tcPr>
          <w:p w14:paraId="5863B627"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CORREO ELECTRÓNICO</w:t>
            </w:r>
          </w:p>
        </w:tc>
        <w:tc>
          <w:tcPr>
            <w:tcW w:w="1116" w:type="dxa"/>
            <w:noWrap/>
            <w:hideMark/>
          </w:tcPr>
          <w:p w14:paraId="044FC84B" w14:textId="77777777" w:rsidR="00EE1E95" w:rsidRPr="00685F45" w:rsidRDefault="00EE1E95" w:rsidP="00D54249">
            <w:pPr>
              <w:spacing w:after="0" w:line="240" w:lineRule="auto"/>
              <w:ind w:left="-131"/>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TELÉFONO</w:t>
            </w:r>
          </w:p>
        </w:tc>
      </w:tr>
      <w:tr w:rsidR="00EE1E95" w:rsidRPr="00685F45" w14:paraId="2215AED1" w14:textId="77777777" w:rsidTr="004A50F9">
        <w:trPr>
          <w:trHeight w:val="304"/>
        </w:trPr>
        <w:tc>
          <w:tcPr>
            <w:tcW w:w="3504" w:type="dxa"/>
            <w:gridSpan w:val="2"/>
            <w:noWrap/>
            <w:hideMark/>
          </w:tcPr>
          <w:p w14:paraId="0239BDB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90" w:type="dxa"/>
            <w:gridSpan w:val="3"/>
            <w:noWrap/>
            <w:hideMark/>
          </w:tcPr>
          <w:p w14:paraId="7C2F96C0"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14:paraId="48B7475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57" w:type="dxa"/>
            <w:gridSpan w:val="2"/>
            <w:noWrap/>
            <w:hideMark/>
          </w:tcPr>
          <w:p w14:paraId="3A382A9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14:paraId="17C600B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1C41EE57" w14:textId="77777777" w:rsidTr="004A50F9">
        <w:trPr>
          <w:trHeight w:val="741"/>
        </w:trPr>
        <w:tc>
          <w:tcPr>
            <w:tcW w:w="9768" w:type="dxa"/>
            <w:gridSpan w:val="8"/>
            <w:hideMark/>
          </w:tcPr>
          <w:p w14:paraId="34E04EF5" w14:textId="34DE02D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xml:space="preserve">Por este medio declaro bajo juramento que la cuenta que detallo a </w:t>
            </w:r>
            <w:r w:rsidR="00801B00" w:rsidRPr="00685F45">
              <w:rPr>
                <w:rFonts w:ascii="Museo Sans 300" w:eastAsia="Times New Roman" w:hAnsi="Museo Sans 300"/>
                <w:color w:val="000000"/>
                <w:sz w:val="20"/>
                <w:szCs w:val="20"/>
                <w:lang w:val="es-SV" w:eastAsia="es-SV"/>
              </w:rPr>
              <w:t>continuación será</w:t>
            </w:r>
            <w:r w:rsidRPr="00685F45">
              <w:rPr>
                <w:rFonts w:ascii="Museo Sans 300" w:eastAsia="Times New Roman" w:hAnsi="Museo Sans 300"/>
                <w:color w:val="000000"/>
                <w:sz w:val="20"/>
                <w:szCs w:val="20"/>
                <w:lang w:val="es-SV" w:eastAsia="es-SV"/>
              </w:rPr>
              <w:t xml:space="preserve"> utilizada por el Estado por medio de la Dirección General de Tesorería para cancelar cualquier tipo obligación legalmente exigible, según lo establecido en el Art. 77, de la Ley Orgánica de Administración Financiera del Estado </w:t>
            </w:r>
          </w:p>
        </w:tc>
      </w:tr>
      <w:tr w:rsidR="00EE1E95" w:rsidRPr="00685F45" w14:paraId="1C2522CA" w14:textId="77777777" w:rsidTr="004A50F9">
        <w:trPr>
          <w:trHeight w:val="293"/>
        </w:trPr>
        <w:tc>
          <w:tcPr>
            <w:tcW w:w="4467" w:type="dxa"/>
            <w:gridSpan w:val="3"/>
            <w:noWrap/>
            <w:hideMark/>
          </w:tcPr>
          <w:p w14:paraId="28613136" w14:textId="56796290" w:rsidR="00EE1E95" w:rsidRPr="00685F45" w:rsidRDefault="00801B00"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La cuenta que declarar</w:t>
            </w:r>
            <w:r w:rsidR="00EE1E95" w:rsidRPr="00685F45">
              <w:rPr>
                <w:rFonts w:ascii="Museo Sans 300" w:eastAsia="Times New Roman" w:hAnsi="Museo Sans 300"/>
                <w:color w:val="000000"/>
                <w:sz w:val="20"/>
                <w:szCs w:val="20"/>
                <w:lang w:val="es-SV" w:eastAsia="es-SV"/>
              </w:rPr>
              <w:t xml:space="preserve"> es la siguiente:</w:t>
            </w:r>
          </w:p>
        </w:tc>
        <w:tc>
          <w:tcPr>
            <w:tcW w:w="1326" w:type="dxa"/>
            <w:noWrap/>
            <w:hideMark/>
          </w:tcPr>
          <w:p w14:paraId="33A9A189"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200" w:type="dxa"/>
            <w:gridSpan w:val="2"/>
            <w:noWrap/>
            <w:hideMark/>
          </w:tcPr>
          <w:p w14:paraId="0DA6D219"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657" w:type="dxa"/>
            <w:noWrap/>
            <w:hideMark/>
          </w:tcPr>
          <w:p w14:paraId="53D6CDF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116" w:type="dxa"/>
            <w:noWrap/>
            <w:hideMark/>
          </w:tcPr>
          <w:p w14:paraId="72A76D9D"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85F45" w14:paraId="127D865D" w14:textId="77777777" w:rsidTr="004A50F9">
        <w:trPr>
          <w:trHeight w:val="293"/>
        </w:trPr>
        <w:tc>
          <w:tcPr>
            <w:tcW w:w="2366" w:type="dxa"/>
            <w:noWrap/>
            <w:hideMark/>
          </w:tcPr>
          <w:p w14:paraId="57B45182" w14:textId="77777777" w:rsidR="00EE1E95" w:rsidRPr="00685F4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 DE LA CUENTA</w:t>
            </w:r>
          </w:p>
        </w:tc>
        <w:tc>
          <w:tcPr>
            <w:tcW w:w="2100" w:type="dxa"/>
            <w:gridSpan w:val="2"/>
            <w:noWrap/>
            <w:hideMark/>
          </w:tcPr>
          <w:p w14:paraId="3BA7D5EC"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NUMERO DE CUENTA</w:t>
            </w:r>
          </w:p>
        </w:tc>
        <w:tc>
          <w:tcPr>
            <w:tcW w:w="1326" w:type="dxa"/>
            <w:noWrap/>
            <w:hideMark/>
          </w:tcPr>
          <w:p w14:paraId="30C69594" w14:textId="77777777" w:rsidR="00EE1E95" w:rsidRPr="00685F45" w:rsidRDefault="00EE1E95" w:rsidP="00D54249">
            <w:pPr>
              <w:spacing w:after="0" w:line="240" w:lineRule="auto"/>
              <w:ind w:right="-106"/>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CORRIENTE</w:t>
            </w:r>
          </w:p>
        </w:tc>
        <w:tc>
          <w:tcPr>
            <w:tcW w:w="1200" w:type="dxa"/>
            <w:gridSpan w:val="2"/>
            <w:noWrap/>
            <w:hideMark/>
          </w:tcPr>
          <w:p w14:paraId="4D65163F"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DE AHORRO</w:t>
            </w:r>
          </w:p>
        </w:tc>
        <w:tc>
          <w:tcPr>
            <w:tcW w:w="2773" w:type="dxa"/>
            <w:gridSpan w:val="2"/>
            <w:noWrap/>
            <w:hideMark/>
          </w:tcPr>
          <w:p w14:paraId="3A1353AA" w14:textId="77777777" w:rsidR="00EE1E95" w:rsidRPr="00685F4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 DEL BANCO</w:t>
            </w:r>
          </w:p>
        </w:tc>
      </w:tr>
      <w:tr w:rsidR="00EE1E95" w:rsidRPr="00685F45" w14:paraId="56FC0267" w14:textId="77777777" w:rsidTr="004A50F9">
        <w:trPr>
          <w:trHeight w:val="279"/>
        </w:trPr>
        <w:tc>
          <w:tcPr>
            <w:tcW w:w="2366" w:type="dxa"/>
            <w:noWrap/>
            <w:hideMark/>
          </w:tcPr>
          <w:p w14:paraId="74985CF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r w:rsidR="00EA4C13" w:rsidRPr="00685F45">
              <w:rPr>
                <w:rFonts w:ascii="Museo Sans 300" w:eastAsia="Times New Roman" w:hAnsi="Museo Sans 300"/>
                <w:color w:val="000000"/>
                <w:sz w:val="20"/>
                <w:szCs w:val="20"/>
                <w:lang w:val="es-SV" w:eastAsia="es-SV"/>
              </w:rPr>
              <w:t xml:space="preserve"> </w:t>
            </w:r>
          </w:p>
        </w:tc>
        <w:tc>
          <w:tcPr>
            <w:tcW w:w="2100" w:type="dxa"/>
            <w:gridSpan w:val="2"/>
            <w:noWrap/>
            <w:hideMark/>
          </w:tcPr>
          <w:p w14:paraId="1432B4D7"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326" w:type="dxa"/>
            <w:noWrap/>
            <w:hideMark/>
          </w:tcPr>
          <w:p w14:paraId="7850589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200" w:type="dxa"/>
            <w:gridSpan w:val="2"/>
            <w:noWrap/>
            <w:hideMark/>
          </w:tcPr>
          <w:p w14:paraId="3D62C948"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657" w:type="dxa"/>
            <w:noWrap/>
            <w:hideMark/>
          </w:tcPr>
          <w:p w14:paraId="11D0ACE5"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14:paraId="0D85899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21EEB637" w14:textId="77777777" w:rsidTr="004A50F9">
        <w:trPr>
          <w:trHeight w:val="279"/>
        </w:trPr>
        <w:tc>
          <w:tcPr>
            <w:tcW w:w="4467" w:type="dxa"/>
            <w:gridSpan w:val="3"/>
            <w:noWrap/>
            <w:hideMark/>
          </w:tcPr>
          <w:p w14:paraId="1CF50B20"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b/>
                <w:color w:val="000000"/>
                <w:sz w:val="20"/>
                <w:szCs w:val="20"/>
                <w:lang w:val="es-SV" w:eastAsia="es-SV"/>
              </w:rPr>
              <w:t>DECLARO BAJO JURAMENTO LO SIGUIENTE</w:t>
            </w:r>
            <w:r w:rsidRPr="00685F45">
              <w:rPr>
                <w:rFonts w:ascii="Museo Sans 300" w:eastAsia="Times New Roman" w:hAnsi="Museo Sans 300"/>
                <w:color w:val="000000"/>
                <w:sz w:val="20"/>
                <w:szCs w:val="20"/>
                <w:lang w:val="es-SV" w:eastAsia="es-SV"/>
              </w:rPr>
              <w:t>:</w:t>
            </w:r>
          </w:p>
        </w:tc>
        <w:tc>
          <w:tcPr>
            <w:tcW w:w="1326" w:type="dxa"/>
            <w:noWrap/>
            <w:hideMark/>
          </w:tcPr>
          <w:p w14:paraId="7FB89F1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200" w:type="dxa"/>
            <w:gridSpan w:val="2"/>
            <w:noWrap/>
            <w:hideMark/>
          </w:tcPr>
          <w:p w14:paraId="68BB443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657" w:type="dxa"/>
            <w:noWrap/>
            <w:hideMark/>
          </w:tcPr>
          <w:p w14:paraId="7334C15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116" w:type="dxa"/>
            <w:noWrap/>
            <w:hideMark/>
          </w:tcPr>
          <w:p w14:paraId="49E99B1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85F45" w14:paraId="3C473F44" w14:textId="77777777" w:rsidTr="004A50F9">
        <w:trPr>
          <w:trHeight w:val="568"/>
        </w:trPr>
        <w:tc>
          <w:tcPr>
            <w:tcW w:w="9768" w:type="dxa"/>
            <w:gridSpan w:val="8"/>
            <w:noWrap/>
            <w:hideMark/>
          </w:tcPr>
          <w:p w14:paraId="5DD12A0E"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1-Que los datos que proporciono en este documento son verdaderos y que conozco las Normas Legales y Administrativas que regulan esta declaración jurada.</w:t>
            </w:r>
          </w:p>
        </w:tc>
      </w:tr>
      <w:tr w:rsidR="00EE1E95" w:rsidRPr="00685F45" w14:paraId="4B9828DE" w14:textId="77777777" w:rsidTr="004A50F9">
        <w:trPr>
          <w:trHeight w:val="485"/>
        </w:trPr>
        <w:tc>
          <w:tcPr>
            <w:tcW w:w="9768" w:type="dxa"/>
            <w:gridSpan w:val="8"/>
            <w:noWrap/>
            <w:hideMark/>
          </w:tcPr>
          <w:p w14:paraId="1452E7ED" w14:textId="715B3E5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2-</w:t>
            </w:r>
            <w:r w:rsidR="00801B00" w:rsidRPr="00685F45">
              <w:rPr>
                <w:rFonts w:ascii="Museo Sans 300" w:eastAsia="Times New Roman" w:hAnsi="Museo Sans 300"/>
                <w:color w:val="000000"/>
                <w:sz w:val="20"/>
                <w:szCs w:val="20"/>
                <w:lang w:val="es-SV" w:eastAsia="es-SV"/>
              </w:rPr>
              <w:t>Que,</w:t>
            </w:r>
            <w:r w:rsidRPr="00685F45">
              <w:rPr>
                <w:rFonts w:ascii="Museo Sans 300" w:eastAsia="Times New Roman" w:hAnsi="Museo Sans 300"/>
                <w:color w:val="000000"/>
                <w:sz w:val="20"/>
                <w:szCs w:val="20"/>
                <w:lang w:val="es-SV" w:eastAsia="es-SV"/>
              </w:rPr>
              <w:t xml:space="preserve"> en caso de actuar como representante legal, declaro que el poder con el que actúo es suficiente para asumir todas las responsabilidades.</w:t>
            </w:r>
          </w:p>
        </w:tc>
      </w:tr>
      <w:tr w:rsidR="00EE1E95" w:rsidRPr="00685F45" w14:paraId="5B95F81B" w14:textId="77777777" w:rsidTr="004A50F9">
        <w:trPr>
          <w:trHeight w:val="485"/>
        </w:trPr>
        <w:tc>
          <w:tcPr>
            <w:tcW w:w="9768" w:type="dxa"/>
            <w:gridSpan w:val="8"/>
            <w:noWrap/>
            <w:hideMark/>
          </w:tcPr>
          <w:p w14:paraId="2764A836" w14:textId="1DAF650B" w:rsidR="00EE1E95" w:rsidRPr="00685F45" w:rsidRDefault="00DC1112" w:rsidP="00DC1112">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s="Arial"/>
                <w:color w:val="000000"/>
                <w:sz w:val="20"/>
                <w:szCs w:val="20"/>
                <w:lang w:val="es-SV" w:eastAsia="es-SV"/>
              </w:rPr>
              <w:t xml:space="preserve">3- Que de acuerdo a la </w:t>
            </w:r>
            <w:r w:rsidR="00801B00" w:rsidRPr="00685F45">
              <w:rPr>
                <w:rFonts w:ascii="Museo Sans 300" w:eastAsia="Times New Roman" w:hAnsi="Museo Sans 300" w:cs="Arial"/>
                <w:color w:val="000000"/>
                <w:sz w:val="20"/>
                <w:szCs w:val="20"/>
                <w:lang w:val="es-SV" w:eastAsia="es-SV"/>
              </w:rPr>
              <w:t>clasificación en</w:t>
            </w:r>
            <w:r w:rsidRPr="00685F45">
              <w:rPr>
                <w:rFonts w:ascii="Museo Sans 300" w:eastAsia="Times New Roman" w:hAnsi="Museo Sans 300" w:cs="Arial"/>
                <w:color w:val="000000"/>
                <w:sz w:val="20"/>
                <w:szCs w:val="20"/>
                <w:lang w:val="es-SV" w:eastAsia="es-SV"/>
              </w:rPr>
              <w:t xml:space="preserve"> CONAMYPE, </w:t>
            </w:r>
            <w:r w:rsidR="004A50F9" w:rsidRPr="00685F45">
              <w:rPr>
                <w:rFonts w:ascii="Museo Sans 300" w:eastAsia="Times New Roman" w:hAnsi="Museo Sans 300" w:cs="Arial"/>
                <w:color w:val="000000"/>
                <w:sz w:val="20"/>
                <w:szCs w:val="20"/>
                <w:lang w:val="es-SV" w:eastAsia="es-SV"/>
              </w:rPr>
              <w:t>estoy o</w:t>
            </w:r>
            <w:r w:rsidRPr="00685F45">
              <w:rPr>
                <w:rFonts w:ascii="Museo Sans 300" w:eastAsia="Times New Roman" w:hAnsi="Museo Sans 300" w:cs="Arial"/>
                <w:color w:val="000000"/>
                <w:sz w:val="20"/>
                <w:szCs w:val="20"/>
                <w:lang w:val="es-SV" w:eastAsia="es-SV"/>
              </w:rPr>
              <w:t xml:space="preserve"> mi empresa está clasificada como: </w:t>
            </w:r>
            <w:r w:rsidR="00EE1E95" w:rsidRPr="00685F45">
              <w:rPr>
                <w:rFonts w:ascii="Museo Sans 300" w:eastAsia="Times New Roman" w:hAnsi="Museo Sans 300" w:cs="Arial"/>
                <w:color w:val="000000"/>
                <w:sz w:val="20"/>
                <w:szCs w:val="20"/>
                <w:lang w:val="es-SV" w:eastAsia="es-SV"/>
              </w:rPr>
              <w:t xml:space="preserve">Micro empresa </w:t>
            </w:r>
            <w:proofErr w:type="gramStart"/>
            <w:r w:rsidR="00EE1E95" w:rsidRPr="00685F45">
              <w:rPr>
                <w:rFonts w:ascii="Museo Sans 300" w:eastAsia="Times New Roman" w:hAnsi="Museo Sans 300" w:cs="Arial"/>
                <w:color w:val="000000"/>
                <w:sz w:val="20"/>
                <w:szCs w:val="20"/>
                <w:lang w:val="es-SV" w:eastAsia="es-SV"/>
              </w:rPr>
              <w:t xml:space="preserve">(  </w:t>
            </w:r>
            <w:proofErr w:type="gramEnd"/>
            <w:r w:rsidR="00EE1E95" w:rsidRPr="00685F45">
              <w:rPr>
                <w:rFonts w:ascii="Museo Sans 300" w:eastAsia="Times New Roman" w:hAnsi="Museo Sans 300" w:cs="Arial"/>
                <w:color w:val="000000"/>
                <w:sz w:val="20"/>
                <w:szCs w:val="20"/>
                <w:lang w:val="es-SV" w:eastAsia="es-SV"/>
              </w:rPr>
              <w:t xml:space="preserve"> ) Pequeña Empresa (   )</w:t>
            </w:r>
            <w:r w:rsidRPr="00685F45">
              <w:rPr>
                <w:rFonts w:ascii="Museo Sans 300" w:eastAsia="Times New Roman" w:hAnsi="Museo Sans 300" w:cs="Arial"/>
                <w:color w:val="000000"/>
                <w:sz w:val="20"/>
                <w:szCs w:val="20"/>
                <w:lang w:val="es-SV" w:eastAsia="es-SV"/>
              </w:rPr>
              <w:t xml:space="preserve">, Mediana Empresa (   ), </w:t>
            </w:r>
            <w:r w:rsidR="00EE1E95" w:rsidRPr="00685F45">
              <w:rPr>
                <w:rFonts w:ascii="Museo Sans 300" w:eastAsia="Times New Roman" w:hAnsi="Museo Sans 300" w:cs="Arial"/>
                <w:color w:val="000000"/>
                <w:sz w:val="20"/>
                <w:szCs w:val="20"/>
                <w:lang w:val="es-SV" w:eastAsia="es-SV"/>
              </w:rPr>
              <w:t xml:space="preserve"> Gran empresa (   )</w:t>
            </w:r>
            <w:r w:rsidRPr="00685F45">
              <w:rPr>
                <w:rFonts w:ascii="Museo Sans 300" w:eastAsia="Times New Roman" w:hAnsi="Museo Sans 300" w:cs="Arial"/>
                <w:color w:val="000000"/>
                <w:sz w:val="20"/>
                <w:szCs w:val="20"/>
                <w:lang w:val="es-SV" w:eastAsia="es-SV"/>
              </w:rPr>
              <w:t xml:space="preserve">  o  N/A  (     )</w:t>
            </w:r>
          </w:p>
        </w:tc>
      </w:tr>
      <w:tr w:rsidR="00EE1E95" w:rsidRPr="00685F45" w14:paraId="26F3E594" w14:textId="77777777" w:rsidTr="004A50F9">
        <w:trPr>
          <w:trHeight w:val="573"/>
        </w:trPr>
        <w:tc>
          <w:tcPr>
            <w:tcW w:w="9768" w:type="dxa"/>
            <w:gridSpan w:val="8"/>
            <w:noWrap/>
            <w:hideMark/>
          </w:tcPr>
          <w:p w14:paraId="235C118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p w14:paraId="1E1858B5"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xml:space="preserve">San Salvador, </w:t>
            </w:r>
          </w:p>
          <w:p w14:paraId="270FDF3D"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85F45" w14:paraId="0E7ADFEC" w14:textId="77777777" w:rsidTr="004A50F9">
        <w:trPr>
          <w:trHeight w:val="1329"/>
        </w:trPr>
        <w:tc>
          <w:tcPr>
            <w:tcW w:w="9768" w:type="dxa"/>
            <w:gridSpan w:val="8"/>
            <w:noWrap/>
            <w:hideMark/>
          </w:tcPr>
          <w:p w14:paraId="267AF1E5" w14:textId="2940E155"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FIRMA__________________________</w:t>
            </w:r>
          </w:p>
          <w:p w14:paraId="559E967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p w14:paraId="3FFF168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NOMBRE _________________________________</w:t>
            </w:r>
          </w:p>
          <w:p w14:paraId="380FA424" w14:textId="77777777" w:rsidR="00EE1E95" w:rsidRPr="00685F45" w:rsidRDefault="00EE1E95" w:rsidP="007B3850">
            <w:pPr>
              <w:spacing w:after="0" w:line="240" w:lineRule="auto"/>
              <w:jc w:val="center"/>
              <w:rPr>
                <w:rFonts w:ascii="Museo Sans 300" w:eastAsia="Times New Roman" w:hAnsi="Museo Sans 300"/>
                <w:color w:val="000000"/>
                <w:sz w:val="20"/>
                <w:szCs w:val="20"/>
                <w:lang w:val="es-SV" w:eastAsia="es-SV"/>
              </w:rPr>
            </w:pPr>
          </w:p>
          <w:p w14:paraId="4B18B8EB"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DUI ______________________________________</w:t>
            </w:r>
          </w:p>
        </w:tc>
      </w:tr>
    </w:tbl>
    <w:p w14:paraId="1AED1E54" w14:textId="77777777" w:rsidR="00EE1E95" w:rsidRPr="00685F45" w:rsidRDefault="00EE1E95" w:rsidP="00363B8C">
      <w:pPr>
        <w:spacing w:after="0" w:line="240" w:lineRule="auto"/>
        <w:rPr>
          <w:rFonts w:ascii="Museo Sans 300" w:hAnsi="Museo Sans 300"/>
          <w:sz w:val="20"/>
          <w:szCs w:val="20"/>
        </w:rPr>
      </w:pPr>
    </w:p>
    <w:sectPr w:rsidR="00EE1E95" w:rsidRPr="00685F45" w:rsidSect="007C2593">
      <w:headerReference w:type="default" r:id="rId10"/>
      <w:footerReference w:type="default" r:id="rId11"/>
      <w:pgSz w:w="12240" w:h="15840" w:code="1"/>
      <w:pgMar w:top="1418" w:right="1185" w:bottom="992" w:left="1134" w:header="851"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D783" w14:textId="77777777" w:rsidR="00D41B6A" w:rsidRDefault="00D41B6A" w:rsidP="00FB530D">
      <w:pPr>
        <w:spacing w:after="0" w:line="240" w:lineRule="auto"/>
      </w:pPr>
      <w:r>
        <w:separator/>
      </w:r>
    </w:p>
  </w:endnote>
  <w:endnote w:type="continuationSeparator" w:id="0">
    <w:p w14:paraId="2FF3502D" w14:textId="77777777" w:rsidR="00D41B6A" w:rsidRDefault="00D41B6A" w:rsidP="00FB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altName w:val="Times New Roman"/>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es">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3F45" w14:textId="7A636EA1" w:rsidR="00220FEF" w:rsidRPr="002A1D35" w:rsidRDefault="00220FEF" w:rsidP="002A1D35">
    <w:pPr>
      <w:pStyle w:val="Piedepgina"/>
      <w:pBdr>
        <w:top w:val="thinThickSmallGap" w:sz="24" w:space="1" w:color="622423"/>
      </w:pBdr>
      <w:tabs>
        <w:tab w:val="clear" w:pos="4252"/>
        <w:tab w:val="clear" w:pos="8504"/>
        <w:tab w:val="right" w:pos="9922"/>
      </w:tabs>
      <w:rPr>
        <w:rFonts w:ascii="Cambria" w:eastAsia="Times New Roman" w:hAnsi="Cambria"/>
        <w:sz w:val="16"/>
      </w:rPr>
    </w:pPr>
    <w:r>
      <w:rPr>
        <w:rFonts w:ascii="Cambria" w:eastAsia="Times New Roman" w:hAnsi="Cambria"/>
        <w:sz w:val="16"/>
      </w:rPr>
      <w:t xml:space="preserve">Invitación CI No. </w:t>
    </w:r>
    <w:r w:rsidR="001A219E">
      <w:rPr>
        <w:rFonts w:ascii="Cambria" w:eastAsia="Times New Roman" w:hAnsi="Cambria"/>
        <w:sz w:val="16"/>
      </w:rPr>
      <w:t>19</w:t>
    </w:r>
    <w:r>
      <w:rPr>
        <w:rFonts w:ascii="Cambria" w:eastAsia="Times New Roman" w:hAnsi="Cambria"/>
        <w:sz w:val="16"/>
      </w:rPr>
      <w:t>/2023-MINEDUCYT-</w:t>
    </w:r>
    <w:r w:rsidRPr="002A1D35">
      <w:rPr>
        <w:rFonts w:ascii="Cambria" w:eastAsia="Times New Roman" w:hAnsi="Cambria"/>
        <w:sz w:val="16"/>
      </w:rPr>
      <w:t xml:space="preserve"> BIRF</w:t>
    </w:r>
    <w:r>
      <w:rPr>
        <w:rFonts w:ascii="Cambria" w:eastAsia="Times New Roman" w:hAnsi="Cambria"/>
        <w:sz w:val="16"/>
      </w:rPr>
      <w:t>.</w:t>
    </w:r>
    <w:r w:rsidRPr="002A1D35">
      <w:rPr>
        <w:rFonts w:ascii="Cambria" w:eastAsia="Times New Roman" w:hAnsi="Cambria"/>
      </w:rPr>
      <w:tab/>
    </w:r>
    <w:r w:rsidRPr="002A1D35">
      <w:rPr>
        <w:rFonts w:ascii="Cambria" w:eastAsia="Times New Roman" w:hAnsi="Cambria"/>
        <w:sz w:val="16"/>
      </w:rPr>
      <w:t xml:space="preserve"> </w:t>
    </w:r>
    <w:r w:rsidRPr="002A1D35">
      <w:rPr>
        <w:rFonts w:eastAsia="Times New Roman"/>
        <w:sz w:val="16"/>
      </w:rPr>
      <w:fldChar w:fldCharType="begin"/>
    </w:r>
    <w:r w:rsidRPr="002A1D35">
      <w:rPr>
        <w:sz w:val="16"/>
      </w:rPr>
      <w:instrText>PAGE   \* MERGEFORMAT</w:instrText>
    </w:r>
    <w:r w:rsidRPr="002A1D35">
      <w:rPr>
        <w:rFonts w:eastAsia="Times New Roman"/>
        <w:sz w:val="16"/>
      </w:rPr>
      <w:fldChar w:fldCharType="separate"/>
    </w:r>
    <w:r w:rsidR="00916F9F" w:rsidRPr="00916F9F">
      <w:rPr>
        <w:rFonts w:ascii="Cambria" w:eastAsia="Times New Roman" w:hAnsi="Cambria"/>
        <w:noProof/>
        <w:sz w:val="16"/>
      </w:rPr>
      <w:t>1</w:t>
    </w:r>
    <w:r w:rsidRPr="002A1D35">
      <w:rPr>
        <w:rFonts w:ascii="Cambria" w:eastAsia="Times New Roman" w:hAnsi="Cambria"/>
        <w:sz w:val="16"/>
      </w:rPr>
      <w:fldChar w:fldCharType="end"/>
    </w:r>
  </w:p>
  <w:p w14:paraId="32E4F39D" w14:textId="77777777" w:rsidR="00220FEF" w:rsidRPr="00177655" w:rsidRDefault="00220FEF" w:rsidP="00177655">
    <w:pPr>
      <w:pStyle w:val="Piedepgina"/>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4B23" w14:textId="77777777" w:rsidR="00D41B6A" w:rsidRDefault="00D41B6A" w:rsidP="00FB530D">
      <w:pPr>
        <w:spacing w:after="0" w:line="240" w:lineRule="auto"/>
      </w:pPr>
      <w:r>
        <w:separator/>
      </w:r>
    </w:p>
  </w:footnote>
  <w:footnote w:type="continuationSeparator" w:id="0">
    <w:p w14:paraId="401E52D8" w14:textId="77777777" w:rsidR="00D41B6A" w:rsidRDefault="00D41B6A" w:rsidP="00FB530D">
      <w:pPr>
        <w:spacing w:after="0" w:line="240" w:lineRule="auto"/>
      </w:pPr>
      <w:r>
        <w:continuationSeparator/>
      </w:r>
    </w:p>
  </w:footnote>
  <w:footnote w:id="1">
    <w:p w14:paraId="747B4594" w14:textId="77777777" w:rsidR="00220FEF" w:rsidRPr="00196168" w:rsidRDefault="00220FEF" w:rsidP="008127C3">
      <w:pPr>
        <w:autoSpaceDE w:val="0"/>
        <w:autoSpaceDN w:val="0"/>
        <w:adjustRightInd w:val="0"/>
        <w:spacing w:after="0" w:line="240" w:lineRule="auto"/>
        <w:jc w:val="both"/>
        <w:rPr>
          <w:rFonts w:ascii="Museo Sans 300" w:hAnsi="Museo Sans 300" w:cs="Arial"/>
          <w:bCs/>
          <w:sz w:val="16"/>
          <w:szCs w:val="16"/>
        </w:rPr>
      </w:pPr>
      <w:r>
        <w:rPr>
          <w:rStyle w:val="Refdenotaalpie"/>
        </w:rPr>
        <w:footnoteRef/>
      </w:r>
      <w:r>
        <w:t xml:space="preserve"> </w:t>
      </w:r>
      <w:r w:rsidRPr="00196168">
        <w:rPr>
          <w:rFonts w:ascii="Museo Sans 300" w:hAnsi="Museo Sans 300"/>
          <w:sz w:val="16"/>
          <w:szCs w:val="16"/>
        </w:rPr>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14:paraId="38292678" w14:textId="77777777" w:rsidR="00220FEF" w:rsidRPr="008127C3" w:rsidRDefault="00220FEF">
      <w:pPr>
        <w:pStyle w:val="Textonotapie"/>
      </w:pPr>
    </w:p>
  </w:footnote>
  <w:footnote w:id="2">
    <w:p w14:paraId="58CAD358" w14:textId="77777777" w:rsidR="00220FEF" w:rsidRPr="00C61525" w:rsidRDefault="00220FEF">
      <w:pPr>
        <w:pStyle w:val="Textonotapie"/>
        <w:rPr>
          <w:lang w:val="es-SV"/>
        </w:rPr>
      </w:pPr>
      <w:r>
        <w:rPr>
          <w:rStyle w:val="Refdenotaalpie"/>
        </w:rPr>
        <w:footnoteRef/>
      </w:r>
      <w:r>
        <w:t xml:space="preserve"> </w:t>
      </w:r>
      <w:r w:rsidRPr="00F505A6">
        <w:rPr>
          <w:rFonts w:ascii="Arial" w:hAnsi="Arial" w:cs="Arial"/>
          <w:sz w:val="12"/>
          <w:szCs w:val="12"/>
        </w:rPr>
        <w:t>modificar el calendario a fin de indicar los elementos que se describen en el anexo B</w:t>
      </w:r>
    </w:p>
  </w:footnote>
  <w:footnote w:id="3">
    <w:p w14:paraId="781AC423" w14:textId="77777777" w:rsidR="00220FEF" w:rsidRPr="002709F7" w:rsidRDefault="00220FEF" w:rsidP="00097B0F">
      <w:pPr>
        <w:pStyle w:val="Prrafodelista"/>
        <w:tabs>
          <w:tab w:val="left" w:pos="2479"/>
        </w:tabs>
        <w:spacing w:after="0" w:line="240" w:lineRule="auto"/>
        <w:ind w:left="0"/>
        <w:jc w:val="both"/>
        <w:rPr>
          <w:rFonts w:ascii="Arial" w:hAnsi="Arial" w:cs="Arial"/>
          <w:sz w:val="12"/>
          <w:szCs w:val="12"/>
        </w:rPr>
      </w:pPr>
      <w:r>
        <w:rPr>
          <w:rStyle w:val="Refdenotaalpie"/>
        </w:rPr>
        <w:footnoteRef/>
      </w:r>
      <w:r>
        <w:t xml:space="preserve"> </w:t>
      </w:r>
      <w:r w:rsidRPr="002709F7">
        <w:rPr>
          <w:rFonts w:ascii="Arial" w:hAnsi="Arial" w:cs="Arial"/>
          <w:sz w:val="12"/>
          <w:szCs w:val="12"/>
        </w:rPr>
        <w:t xml:space="preserve">Si hubiera alguna restricción con respecto al uso de estos documentos y programas de computación en el futro, ésta se deberá indicar al final de la     </w:t>
      </w:r>
    </w:p>
    <w:p w14:paraId="35E36582" w14:textId="77777777" w:rsidR="00220FEF" w:rsidRPr="00097B0F" w:rsidRDefault="00220FEF" w:rsidP="00097B0F">
      <w:pPr>
        <w:pStyle w:val="Textonotapie"/>
        <w:spacing w:after="0" w:line="240" w:lineRule="auto"/>
        <w:rPr>
          <w:lang w:val="es-SV"/>
        </w:rPr>
      </w:pPr>
      <w:r w:rsidRPr="002709F7">
        <w:rPr>
          <w:rFonts w:ascii="Arial" w:hAnsi="Arial" w:cs="Arial"/>
          <w:sz w:val="12"/>
          <w:szCs w:val="12"/>
        </w:rPr>
        <w:t xml:space="preserve">     Cláusula   Séptima</w:t>
      </w:r>
    </w:p>
  </w:footnote>
  <w:footnote w:id="4">
    <w:p w14:paraId="6FB9EA31" w14:textId="77777777" w:rsidR="00220FEF" w:rsidRPr="00690EB3" w:rsidRDefault="00220FEF" w:rsidP="00600CA0">
      <w:pPr>
        <w:pStyle w:val="Textonotapie"/>
        <w:spacing w:after="0" w:line="240" w:lineRule="auto"/>
        <w:rPr>
          <w:sz w:val="16"/>
          <w:szCs w:val="16"/>
          <w:lang w:val="es-SV"/>
        </w:rPr>
      </w:pPr>
      <w:r w:rsidRPr="00690EB3">
        <w:rPr>
          <w:rStyle w:val="Refdenotaalpie"/>
          <w:sz w:val="16"/>
          <w:szCs w:val="16"/>
        </w:rPr>
        <w:footnoteRef/>
      </w:r>
      <w:r w:rsidRPr="00690EB3">
        <w:rPr>
          <w:sz w:val="16"/>
          <w:szCs w:val="16"/>
        </w:rPr>
        <w:t xml:space="preserve"> </w:t>
      </w:r>
      <w:r w:rsidRPr="00690EB3">
        <w:rPr>
          <w:rFonts w:ascii="Arial" w:hAnsi="Arial" w:cs="Arial"/>
          <w:i/>
          <w:sz w:val="16"/>
          <w:szCs w:val="16"/>
        </w:rPr>
        <w:t>En el caso de un contrato celebrado con un Consultor extranjero, el párrafo 12 podrá reemplazarse por la siguiente disposición: “Toda diferencia, controversia o reclamación que surja de este Contrato o en relación con el mismo, o con su incumplimiento, rescisión o invalidez, deberá solucionarse mediante arbitraje de conformidad con el Reglamento de Arbitraje de la Comisión de las Naciones Unidas para el Derecho Mercantil Internacional (CNUDMI) vigente en ese momento.”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D976" w14:textId="0A31DD6C" w:rsidR="00220FEF" w:rsidRDefault="00220FEF">
    <w:pPr>
      <w:pStyle w:val="Encabezado"/>
      <w:rPr>
        <w:lang w:val="es-SV"/>
      </w:rPr>
    </w:pPr>
    <w:r>
      <w:rPr>
        <w:noProof/>
        <w:lang w:val="es-SV" w:eastAsia="es-SV"/>
      </w:rPr>
      <mc:AlternateContent>
        <mc:Choice Requires="wps">
          <w:drawing>
            <wp:anchor distT="0" distB="0" distL="114300" distR="114300" simplePos="0" relativeHeight="251657728" behindDoc="0" locked="0" layoutInCell="1" allowOverlap="1" wp14:anchorId="41931E1C" wp14:editId="4483F0AD">
              <wp:simplePos x="0" y="0"/>
              <wp:positionH relativeFrom="margin">
                <wp:align>right</wp:align>
              </wp:positionH>
              <wp:positionV relativeFrom="paragraph">
                <wp:posOffset>-45085</wp:posOffset>
              </wp:positionV>
              <wp:extent cx="3552825" cy="6572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AFE0C" w14:textId="77777777" w:rsidR="00220FEF" w:rsidRPr="00AC2422" w:rsidRDefault="00220FEF"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14:paraId="42221E75" w14:textId="77777777" w:rsidR="00220FEF" w:rsidRDefault="00220FEF"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w:t>
                          </w:r>
                        </w:p>
                        <w:p w14:paraId="5AB0D63E" w14:textId="62DF1D25" w:rsidR="00220FEF" w:rsidRDefault="00220FEF" w:rsidP="00AC2422">
                          <w:pPr>
                            <w:pStyle w:val="Encabezado"/>
                            <w:jc w:val="center"/>
                            <w:rPr>
                              <w:rFonts w:ascii="Museo Sans 300" w:hAnsi="Museo Sans 300"/>
                              <w:sz w:val="18"/>
                              <w:szCs w:val="18"/>
                              <w:lang w:val="es-SV"/>
                            </w:rPr>
                          </w:pPr>
                          <w:r>
                            <w:rPr>
                              <w:rFonts w:ascii="Museo Sans 300" w:hAnsi="Museo Sans 300"/>
                              <w:sz w:val="18"/>
                              <w:szCs w:val="18"/>
                              <w:lang w:val="es-SV"/>
                            </w:rPr>
                            <w:t>CONTRATO DE PRÉSTAMO BIRF 9067-SV.</w:t>
                          </w:r>
                        </w:p>
                        <w:p w14:paraId="246E0343" w14:textId="77777777" w:rsidR="00220FEF" w:rsidRDefault="00220FEF" w:rsidP="00AC2422">
                          <w:pPr>
                            <w:pStyle w:val="Encabezado"/>
                            <w:jc w:val="center"/>
                            <w:rPr>
                              <w:rFonts w:ascii="Museo Sans 300" w:hAnsi="Museo Sans 300"/>
                              <w:sz w:val="18"/>
                              <w:szCs w:val="18"/>
                              <w:lang w:val="es-SV"/>
                            </w:rPr>
                          </w:pPr>
                        </w:p>
                        <w:p w14:paraId="5991FB1A" w14:textId="77777777" w:rsidR="00220FEF" w:rsidRPr="00AC2422" w:rsidRDefault="00220FEF" w:rsidP="00AC2422">
                          <w:pPr>
                            <w:pStyle w:val="Encabezado"/>
                            <w:jc w:val="center"/>
                            <w:rPr>
                              <w:rFonts w:ascii="Museo Sans 300" w:hAnsi="Museo Sans 300"/>
                              <w:sz w:val="18"/>
                              <w:szCs w:val="18"/>
                              <w:lang w:val="es-S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931E1C" id="_x0000_t202" coordsize="21600,21600" o:spt="202" path="m,l,21600r21600,l21600,xe">
              <v:stroke joinstyle="miter"/>
              <v:path gradientshapeok="t" o:connecttype="rect"/>
            </v:shapetype>
            <v:shape id="Text Box 1" o:spid="_x0000_s1026" type="#_x0000_t202" style="position:absolute;margin-left:228.55pt;margin-top:-3.55pt;width:279.75pt;height:5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" stroked="f">
              <v:textbox>
                <w:txbxContent>
                  <w:p w14:paraId="02BAFE0C" w14:textId="77777777" w:rsidR="00220FEF" w:rsidRPr="00AC2422" w:rsidRDefault="00220FEF"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14:paraId="42221E75" w14:textId="77777777" w:rsidR="00220FEF" w:rsidRDefault="00220FEF"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w:t>
                    </w:r>
                  </w:p>
                  <w:p w14:paraId="5AB0D63E" w14:textId="62DF1D25" w:rsidR="00220FEF" w:rsidRDefault="00220FEF" w:rsidP="00AC2422">
                    <w:pPr>
                      <w:pStyle w:val="Encabezado"/>
                      <w:jc w:val="center"/>
                      <w:rPr>
                        <w:rFonts w:ascii="Museo Sans 300" w:hAnsi="Museo Sans 300"/>
                        <w:sz w:val="18"/>
                        <w:szCs w:val="18"/>
                        <w:lang w:val="es-SV"/>
                      </w:rPr>
                    </w:pPr>
                    <w:r>
                      <w:rPr>
                        <w:rFonts w:ascii="Museo Sans 300" w:hAnsi="Museo Sans 300"/>
                        <w:sz w:val="18"/>
                        <w:szCs w:val="18"/>
                        <w:lang w:val="es-SV"/>
                      </w:rPr>
                      <w:t>CONTRATO DE PRÉSTAMO BIRF 9067-SV.</w:t>
                    </w:r>
                  </w:p>
                  <w:p w14:paraId="246E0343" w14:textId="77777777" w:rsidR="00220FEF" w:rsidRDefault="00220FEF" w:rsidP="00AC2422">
                    <w:pPr>
                      <w:pStyle w:val="Encabezado"/>
                      <w:jc w:val="center"/>
                      <w:rPr>
                        <w:rFonts w:ascii="Museo Sans 300" w:hAnsi="Museo Sans 300"/>
                        <w:sz w:val="18"/>
                        <w:szCs w:val="18"/>
                        <w:lang w:val="es-SV"/>
                      </w:rPr>
                    </w:pPr>
                  </w:p>
                  <w:p w14:paraId="5991FB1A" w14:textId="77777777" w:rsidR="00220FEF" w:rsidRPr="00AC2422" w:rsidRDefault="00220FEF" w:rsidP="00AC2422">
                    <w:pPr>
                      <w:pStyle w:val="Encabezado"/>
                      <w:jc w:val="center"/>
                      <w:rPr>
                        <w:rFonts w:ascii="Museo Sans 300" w:hAnsi="Museo Sans 300"/>
                        <w:sz w:val="18"/>
                        <w:szCs w:val="18"/>
                        <w:lang w:val="es-SV"/>
                      </w:rPr>
                    </w:pPr>
                  </w:p>
                </w:txbxContent>
              </v:textbox>
              <w10:wrap anchorx="margin"/>
            </v:shape>
          </w:pict>
        </mc:Fallback>
      </mc:AlternateContent>
    </w:r>
    <w:r>
      <w:rPr>
        <w:noProof/>
        <w:lang w:val="es-SV" w:eastAsia="es-SV"/>
      </w:rPr>
      <w:drawing>
        <wp:inline distT="0" distB="0" distL="0" distR="0" wp14:anchorId="30F3411A" wp14:editId="56E39889">
          <wp:extent cx="1750428" cy="655092"/>
          <wp:effectExtent l="0" t="0" r="2540" b="0"/>
          <wp:docPr id="4" name="Imagen 4" descr="08 MINEDUCYT (Karla de Varela) juni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8 MINEDUCYT (Karla de Varela) junio 20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7553" cy="683956"/>
                  </a:xfrm>
                  <a:prstGeom prst="rect">
                    <a:avLst/>
                  </a:prstGeom>
                  <a:noFill/>
                  <a:ln>
                    <a:noFill/>
                  </a:ln>
                </pic:spPr>
              </pic:pic>
            </a:graphicData>
          </a:graphic>
        </wp:inline>
      </w:drawing>
    </w:r>
  </w:p>
  <w:p w14:paraId="0220457A" w14:textId="4486DA24" w:rsidR="00220FEF" w:rsidRDefault="00220FEF">
    <w:pPr>
      <w:pStyle w:val="Encabezado"/>
      <w:rPr>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C9020"/>
    <w:name w:val="WW8Num262"/>
    <w:lvl w:ilvl="0">
      <w:start w:val="2"/>
      <w:numFmt w:val="upperRoman"/>
      <w:lvlText w:val="%1."/>
      <w:lvlJc w:val="left"/>
      <w:pPr>
        <w:ind w:left="720" w:hanging="360"/>
      </w:pPr>
      <w:rPr>
        <w:rFonts w:hint="default"/>
        <w:b/>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Times New Roman"/>
        <w:b/>
        <w:sz w:val="21"/>
        <w:szCs w:val="21"/>
        <w:lang w:eastAsia="zh-CN"/>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multilevel"/>
    <w:tmpl w:val="00000006"/>
    <w:name w:val="WW8Num6"/>
    <w:lvl w:ilvl="0">
      <w:start w:val="3"/>
      <w:numFmt w:val="none"/>
      <w:suff w:val="nothing"/>
      <w:lvlText w:val=""/>
      <w:lvlJc w:val="center"/>
      <w:pPr>
        <w:tabs>
          <w:tab w:val="num" w:pos="0"/>
        </w:tabs>
        <w:ind w:left="0" w:firstLine="0"/>
      </w:p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709"/>
        </w:tabs>
        <w:ind w:left="0" w:firstLine="0"/>
      </w:pPr>
      <w:rPr>
        <w:rFonts w:ascii="Times New Roman" w:eastAsia="Times New Roman" w:hAnsi="Times New Roman" w:cs="Times New Roman"/>
      </w:rPr>
    </w:lvl>
    <w:lvl w:ilvl="3">
      <w:start w:val="1"/>
      <w:numFmt w:val="none"/>
      <w:suff w:val="nothing"/>
      <w:lvlText w:val=""/>
      <w:lvlJc w:val="left"/>
      <w:pPr>
        <w:tabs>
          <w:tab w:val="num" w:pos="0"/>
        </w:tabs>
        <w:ind w:left="0" w:firstLine="0"/>
      </w:pPr>
      <w:rPr>
        <w:rFonts w:cs="Times New Roman"/>
      </w:rPr>
    </w:lvl>
    <w:lvl w:ilvl="4">
      <w:start w:val="1"/>
      <w:numFmt w:val="decimal"/>
      <w:lvlText w:val=".%5"/>
      <w:lvlJc w:val="left"/>
      <w:pPr>
        <w:tabs>
          <w:tab w:val="num" w:pos="709"/>
        </w:tabs>
        <w:ind w:left="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2880"/>
        </w:tabs>
        <w:ind w:left="2736" w:hanging="936"/>
      </w:pPr>
      <w:rPr>
        <w:rFonts w:cs="Times New Roman"/>
      </w:rPr>
    </w:lvl>
    <w:lvl w:ilvl="6">
      <w:start w:val="1"/>
      <w:numFmt w:val="decimal"/>
      <w:lvlText w:val="%7"/>
      <w:lvlJc w:val="left"/>
      <w:pPr>
        <w:tabs>
          <w:tab w:val="num" w:pos="3600"/>
        </w:tabs>
        <w:ind w:left="3240" w:hanging="1080"/>
      </w:pPr>
      <w:rPr>
        <w:rFonts w:cs="Times New Roman"/>
      </w:rPr>
    </w:lvl>
    <w:lvl w:ilvl="7">
      <w:start w:val="1"/>
      <w:numFmt w:val="decimal"/>
      <w:lvlText w:val="%8"/>
      <w:lvlJc w:val="left"/>
      <w:pPr>
        <w:tabs>
          <w:tab w:val="num" w:pos="3960"/>
        </w:tabs>
        <w:ind w:left="3744" w:hanging="1224"/>
      </w:pPr>
      <w:rPr>
        <w:rFonts w:cs="Times New Roman"/>
      </w:rPr>
    </w:lvl>
    <w:lvl w:ilvl="8">
      <w:start w:val="1"/>
      <w:numFmt w:val="decimal"/>
      <w:lvlText w:val="%9"/>
      <w:lvlJc w:val="left"/>
      <w:pPr>
        <w:tabs>
          <w:tab w:val="num" w:pos="4680"/>
        </w:tabs>
        <w:ind w:left="4320" w:hanging="144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927" w:hanging="360"/>
      </w:pPr>
    </w:lvl>
  </w:abstractNum>
  <w:abstractNum w:abstractNumId="5" w15:restartNumberingAfterBreak="0">
    <w:nsid w:val="00000009"/>
    <w:multiLevelType w:val="singleLevel"/>
    <w:tmpl w:val="00000009"/>
    <w:name w:val="WW8Num182"/>
    <w:lvl w:ilvl="0">
      <w:start w:val="1"/>
      <w:numFmt w:val="decimal"/>
      <w:lvlText w:val="%1."/>
      <w:lvlJc w:val="left"/>
      <w:pPr>
        <w:tabs>
          <w:tab w:val="num" w:pos="0"/>
        </w:tabs>
        <w:ind w:left="1287" w:hanging="360"/>
      </w:pPr>
    </w:lvl>
  </w:abstractNum>
  <w:abstractNum w:abstractNumId="6" w15:restartNumberingAfterBreak="0">
    <w:nsid w:val="0000000A"/>
    <w:multiLevelType w:val="singleLevel"/>
    <w:tmpl w:val="E8ACB18C"/>
    <w:name w:val="WW8Num26"/>
    <w:lvl w:ilvl="0">
      <w:start w:val="1"/>
      <w:numFmt w:val="decimal"/>
      <w:lvlText w:val="%1."/>
      <w:lvlJc w:val="left"/>
      <w:pPr>
        <w:tabs>
          <w:tab w:val="num" w:pos="0"/>
        </w:tabs>
        <w:ind w:left="1080" w:hanging="360"/>
      </w:pPr>
      <w:rPr>
        <w:rFonts w:ascii="Calibri" w:eastAsia="Times New Roman" w:hAnsi="Calibri" w:cs="Calibri"/>
        <w:b/>
      </w:rPr>
    </w:lvl>
  </w:abstractNum>
  <w:abstractNum w:abstractNumId="7" w15:restartNumberingAfterBreak="0">
    <w:nsid w:val="0000000C"/>
    <w:multiLevelType w:val="multilevel"/>
    <w:tmpl w:val="05EA3DA0"/>
    <w:name w:val="WW8Num18"/>
    <w:lvl w:ilvl="0">
      <w:start w:val="4"/>
      <w:numFmt w:val="upperRoman"/>
      <w:lvlText w:val="%1."/>
      <w:lvlJc w:val="right"/>
      <w:pPr>
        <w:tabs>
          <w:tab w:val="num" w:pos="0"/>
        </w:tabs>
        <w:ind w:left="720" w:hanging="720"/>
      </w:pPr>
      <w:rPr>
        <w:rFonts w:hint="default"/>
        <w:b/>
      </w:rPr>
    </w:lvl>
    <w:lvl w:ilvl="1">
      <w:start w:val="1"/>
      <w:numFmt w:val="decimal"/>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8" w15:restartNumberingAfterBreak="0">
    <w:nsid w:val="0000000D"/>
    <w:multiLevelType w:val="singleLevel"/>
    <w:tmpl w:val="0000000D"/>
    <w:name w:val="WW8Num28"/>
    <w:lvl w:ilvl="0">
      <w:start w:val="1"/>
      <w:numFmt w:val="bullet"/>
      <w:lvlText w:val=""/>
      <w:lvlJc w:val="left"/>
      <w:pPr>
        <w:tabs>
          <w:tab w:val="num" w:pos="0"/>
        </w:tabs>
        <w:ind w:left="1287" w:hanging="360"/>
      </w:pPr>
      <w:rPr>
        <w:rFonts w:ascii="Symbol" w:hAnsi="Symbol" w:cs="Symbol"/>
      </w:rPr>
    </w:lvl>
  </w:abstractNum>
  <w:abstractNum w:abstractNumId="9" w15:restartNumberingAfterBreak="0">
    <w:nsid w:val="0000000F"/>
    <w:multiLevelType w:val="multilevel"/>
    <w:tmpl w:val="30E4E0C4"/>
    <w:name w:val="WW8Num30"/>
    <w:lvl w:ilvl="0">
      <w:start w:val="1"/>
      <w:numFmt w:val="decimal"/>
      <w:lvlText w:val="%1."/>
      <w:lvlJc w:val="left"/>
      <w:pPr>
        <w:tabs>
          <w:tab w:val="num" w:pos="0"/>
        </w:tabs>
        <w:ind w:left="720" w:hanging="360"/>
      </w:pPr>
    </w:lvl>
    <w:lvl w:ilvl="1">
      <w:start w:val="1"/>
      <w:numFmt w:val="decimal"/>
      <w:lvlText w:val="%1.%2."/>
      <w:lvlJc w:val="left"/>
      <w:pPr>
        <w:tabs>
          <w:tab w:val="num" w:pos="0"/>
        </w:tabs>
        <w:ind w:left="1501" w:hanging="432"/>
      </w:pPr>
    </w:lvl>
    <w:lvl w:ilvl="2">
      <w:start w:val="1"/>
      <w:numFmt w:val="decimal"/>
      <w:lvlText w:val="%1.%2.%3."/>
      <w:lvlJc w:val="left"/>
      <w:pPr>
        <w:tabs>
          <w:tab w:val="num" w:pos="0"/>
        </w:tabs>
        <w:ind w:left="1933" w:hanging="504"/>
      </w:pPr>
    </w:lvl>
    <w:lvl w:ilvl="3">
      <w:start w:val="1"/>
      <w:numFmt w:val="decimal"/>
      <w:lvlText w:val="%1.%2.%3.%4."/>
      <w:lvlJc w:val="left"/>
      <w:pPr>
        <w:tabs>
          <w:tab w:val="num" w:pos="0"/>
        </w:tabs>
        <w:ind w:left="2437" w:hanging="648"/>
      </w:pPr>
    </w:lvl>
    <w:lvl w:ilvl="4">
      <w:start w:val="1"/>
      <w:numFmt w:val="decimal"/>
      <w:lvlText w:val="%1.%2.%3.%4.%5."/>
      <w:lvlJc w:val="left"/>
      <w:pPr>
        <w:tabs>
          <w:tab w:val="num" w:pos="0"/>
        </w:tabs>
        <w:ind w:left="2941" w:hanging="792"/>
      </w:pPr>
    </w:lvl>
    <w:lvl w:ilvl="5">
      <w:start w:val="1"/>
      <w:numFmt w:val="decimal"/>
      <w:lvlText w:val="%1.%2.%3.%4.%5.%6."/>
      <w:lvlJc w:val="left"/>
      <w:pPr>
        <w:tabs>
          <w:tab w:val="num" w:pos="0"/>
        </w:tabs>
        <w:ind w:left="3445" w:hanging="936"/>
      </w:pPr>
    </w:lvl>
    <w:lvl w:ilvl="6">
      <w:start w:val="1"/>
      <w:numFmt w:val="decimal"/>
      <w:lvlText w:val="%1.%2.%3.%4.%5.%6.%7."/>
      <w:lvlJc w:val="left"/>
      <w:pPr>
        <w:tabs>
          <w:tab w:val="num" w:pos="0"/>
        </w:tabs>
        <w:ind w:left="3949" w:hanging="1080"/>
      </w:pPr>
    </w:lvl>
    <w:lvl w:ilvl="7">
      <w:start w:val="1"/>
      <w:numFmt w:val="decimal"/>
      <w:lvlText w:val="%1.%2.%3.%4.%5.%6.%7.%8."/>
      <w:lvlJc w:val="left"/>
      <w:pPr>
        <w:tabs>
          <w:tab w:val="num" w:pos="0"/>
        </w:tabs>
        <w:ind w:left="4453" w:hanging="1224"/>
      </w:pPr>
    </w:lvl>
    <w:lvl w:ilvl="8">
      <w:start w:val="1"/>
      <w:numFmt w:val="decimal"/>
      <w:lvlText w:val="%1.%2.%3.%4.%5.%6.%7.%8.%9."/>
      <w:lvlJc w:val="left"/>
      <w:pPr>
        <w:tabs>
          <w:tab w:val="num" w:pos="0"/>
        </w:tabs>
        <w:ind w:left="5029" w:hanging="1440"/>
      </w:pPr>
    </w:lvl>
  </w:abstractNum>
  <w:abstractNum w:abstractNumId="10" w15:restartNumberingAfterBreak="0">
    <w:nsid w:val="00000010"/>
    <w:multiLevelType w:val="multilevel"/>
    <w:tmpl w:val="00000010"/>
    <w:name w:val="WW8Num32"/>
    <w:lvl w:ilvl="0">
      <w:start w:val="3"/>
      <w:numFmt w:val="none"/>
      <w:pStyle w:val="Number"/>
      <w:suff w:val="nothing"/>
      <w:lvlText w:val=""/>
      <w:lvlJc w:val="center"/>
      <w:pPr>
        <w:tabs>
          <w:tab w:val="num" w:pos="720"/>
        </w:tabs>
        <w:ind w:left="720" w:firstLine="0"/>
      </w:pPr>
      <w:rPr>
        <w:rFonts w:cs="Times New Roman"/>
        <w:color w:val="FFFFFF"/>
      </w:rPr>
    </w:lvl>
    <w:lvl w:ilvl="1">
      <w:start w:val="1"/>
      <w:numFmt w:val="decimal"/>
      <w:lvlText w:val=".%2"/>
      <w:lvlJc w:val="left"/>
      <w:pPr>
        <w:tabs>
          <w:tab w:val="num" w:pos="1287"/>
        </w:tabs>
        <w:ind w:left="720" w:firstLine="0"/>
      </w:pPr>
      <w:rPr>
        <w:rFonts w:cs="Times New Roman"/>
      </w:rPr>
    </w:lvl>
    <w:lvl w:ilvl="2">
      <w:start w:val="1"/>
      <w:numFmt w:val="decimal"/>
      <w:lvlText w:val=".%3"/>
      <w:lvlJc w:val="left"/>
      <w:pPr>
        <w:tabs>
          <w:tab w:val="num" w:pos="1429"/>
        </w:tabs>
        <w:ind w:left="720" w:firstLine="0"/>
      </w:pPr>
      <w:rPr>
        <w:rFonts w:ascii="Times New Roman" w:eastAsia="Times New Roman" w:hAnsi="Times New Roman" w:cs="Times New Roman"/>
      </w:rPr>
    </w:lvl>
    <w:lvl w:ilvl="3">
      <w:start w:val="1"/>
      <w:numFmt w:val="none"/>
      <w:suff w:val="nothing"/>
      <w:lvlText w:val=""/>
      <w:lvlJc w:val="left"/>
      <w:pPr>
        <w:tabs>
          <w:tab w:val="num" w:pos="720"/>
        </w:tabs>
        <w:ind w:left="720" w:firstLine="0"/>
      </w:pPr>
      <w:rPr>
        <w:rFonts w:cs="Times New Roman"/>
      </w:rPr>
    </w:lvl>
    <w:lvl w:ilvl="4">
      <w:start w:val="1"/>
      <w:numFmt w:val="decimal"/>
      <w:lvlText w:val="%5."/>
      <w:lvlJc w:val="left"/>
      <w:pPr>
        <w:tabs>
          <w:tab w:val="num" w:pos="1429"/>
        </w:tabs>
        <w:ind w:left="72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3600"/>
        </w:tabs>
        <w:ind w:left="3456" w:hanging="936"/>
      </w:pPr>
      <w:rPr>
        <w:rFonts w:cs="Times New Roman"/>
      </w:rPr>
    </w:lvl>
    <w:lvl w:ilvl="6">
      <w:start w:val="1"/>
      <w:numFmt w:val="decimal"/>
      <w:lvlText w:val="%7"/>
      <w:lvlJc w:val="left"/>
      <w:pPr>
        <w:tabs>
          <w:tab w:val="num" w:pos="4320"/>
        </w:tabs>
        <w:ind w:left="3960" w:hanging="1080"/>
      </w:pPr>
      <w:rPr>
        <w:rFonts w:cs="Times New Roman"/>
      </w:rPr>
    </w:lvl>
    <w:lvl w:ilvl="7">
      <w:start w:val="1"/>
      <w:numFmt w:val="decimal"/>
      <w:lvlText w:val="%8"/>
      <w:lvlJc w:val="left"/>
      <w:pPr>
        <w:tabs>
          <w:tab w:val="num" w:pos="4680"/>
        </w:tabs>
        <w:ind w:left="4464" w:hanging="1224"/>
      </w:pPr>
      <w:rPr>
        <w:rFonts w:cs="Times New Roman"/>
      </w:rPr>
    </w:lvl>
    <w:lvl w:ilvl="8">
      <w:start w:val="1"/>
      <w:numFmt w:val="decimal"/>
      <w:lvlText w:val="%9"/>
      <w:lvlJc w:val="left"/>
      <w:pPr>
        <w:tabs>
          <w:tab w:val="num" w:pos="5400"/>
        </w:tabs>
        <w:ind w:left="5040" w:hanging="1440"/>
      </w:pPr>
      <w:rPr>
        <w:rFonts w:cs="Times New Roman"/>
      </w:rPr>
    </w:lvl>
  </w:abstractNum>
  <w:abstractNum w:abstractNumId="11" w15:restartNumberingAfterBreak="0">
    <w:nsid w:val="02A23000"/>
    <w:multiLevelType w:val="hybridMultilevel"/>
    <w:tmpl w:val="72DCF0A6"/>
    <w:lvl w:ilvl="0" w:tplc="0C0A000F">
      <w:start w:val="1"/>
      <w:numFmt w:val="decimal"/>
      <w:lvlText w:val="%1."/>
      <w:lvlJc w:val="lef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052D3CB3"/>
    <w:multiLevelType w:val="multilevel"/>
    <w:tmpl w:val="82E6427E"/>
    <w:styleLink w:val="WW8Num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086B08"/>
    <w:multiLevelType w:val="multilevel"/>
    <w:tmpl w:val="07086B08"/>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4" w15:restartNumberingAfterBreak="0">
    <w:nsid w:val="076F4C4B"/>
    <w:multiLevelType w:val="hybridMultilevel"/>
    <w:tmpl w:val="1CFE98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08BA6C71"/>
    <w:multiLevelType w:val="hybridMultilevel"/>
    <w:tmpl w:val="F186625A"/>
    <w:name w:val="WW8Num26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09147A75"/>
    <w:multiLevelType w:val="hybridMultilevel"/>
    <w:tmpl w:val="6D90C072"/>
    <w:lvl w:ilvl="0" w:tplc="440A0019">
      <w:start w:val="1"/>
      <w:numFmt w:val="lowerLetter"/>
      <w:lvlText w:val="%1."/>
      <w:lvlJc w:val="left"/>
      <w:pPr>
        <w:ind w:left="2138" w:hanging="360"/>
      </w:pPr>
    </w:lvl>
    <w:lvl w:ilvl="1" w:tplc="440A0019" w:tentative="1">
      <w:start w:val="1"/>
      <w:numFmt w:val="lowerLetter"/>
      <w:lvlText w:val="%2."/>
      <w:lvlJc w:val="left"/>
      <w:pPr>
        <w:ind w:left="2858" w:hanging="360"/>
      </w:pPr>
    </w:lvl>
    <w:lvl w:ilvl="2" w:tplc="440A001B" w:tentative="1">
      <w:start w:val="1"/>
      <w:numFmt w:val="lowerRoman"/>
      <w:lvlText w:val="%3."/>
      <w:lvlJc w:val="right"/>
      <w:pPr>
        <w:ind w:left="3578" w:hanging="180"/>
      </w:pPr>
    </w:lvl>
    <w:lvl w:ilvl="3" w:tplc="440A000F" w:tentative="1">
      <w:start w:val="1"/>
      <w:numFmt w:val="decimal"/>
      <w:lvlText w:val="%4."/>
      <w:lvlJc w:val="left"/>
      <w:pPr>
        <w:ind w:left="4298" w:hanging="360"/>
      </w:pPr>
    </w:lvl>
    <w:lvl w:ilvl="4" w:tplc="440A0019" w:tentative="1">
      <w:start w:val="1"/>
      <w:numFmt w:val="lowerLetter"/>
      <w:lvlText w:val="%5."/>
      <w:lvlJc w:val="left"/>
      <w:pPr>
        <w:ind w:left="5018" w:hanging="360"/>
      </w:pPr>
    </w:lvl>
    <w:lvl w:ilvl="5" w:tplc="440A001B" w:tentative="1">
      <w:start w:val="1"/>
      <w:numFmt w:val="lowerRoman"/>
      <w:lvlText w:val="%6."/>
      <w:lvlJc w:val="right"/>
      <w:pPr>
        <w:ind w:left="5738" w:hanging="180"/>
      </w:pPr>
    </w:lvl>
    <w:lvl w:ilvl="6" w:tplc="440A000F" w:tentative="1">
      <w:start w:val="1"/>
      <w:numFmt w:val="decimal"/>
      <w:lvlText w:val="%7."/>
      <w:lvlJc w:val="left"/>
      <w:pPr>
        <w:ind w:left="6458" w:hanging="360"/>
      </w:pPr>
    </w:lvl>
    <w:lvl w:ilvl="7" w:tplc="440A0019" w:tentative="1">
      <w:start w:val="1"/>
      <w:numFmt w:val="lowerLetter"/>
      <w:lvlText w:val="%8."/>
      <w:lvlJc w:val="left"/>
      <w:pPr>
        <w:ind w:left="7178" w:hanging="360"/>
      </w:pPr>
    </w:lvl>
    <w:lvl w:ilvl="8" w:tplc="440A001B" w:tentative="1">
      <w:start w:val="1"/>
      <w:numFmt w:val="lowerRoman"/>
      <w:lvlText w:val="%9."/>
      <w:lvlJc w:val="right"/>
      <w:pPr>
        <w:ind w:left="7898" w:hanging="180"/>
      </w:pPr>
    </w:lvl>
  </w:abstractNum>
  <w:abstractNum w:abstractNumId="17" w15:restartNumberingAfterBreak="0">
    <w:nsid w:val="09C86716"/>
    <w:multiLevelType w:val="multilevel"/>
    <w:tmpl w:val="09C86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78015E"/>
    <w:multiLevelType w:val="hybridMultilevel"/>
    <w:tmpl w:val="6AE68A10"/>
    <w:lvl w:ilvl="0" w:tplc="91E81992">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0D43683A"/>
    <w:multiLevelType w:val="hybridMultilevel"/>
    <w:tmpl w:val="79540762"/>
    <w:lvl w:ilvl="0" w:tplc="2124E29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1A403781"/>
    <w:multiLevelType w:val="multilevel"/>
    <w:tmpl w:val="FE780422"/>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1A90379A"/>
    <w:multiLevelType w:val="hybridMultilevel"/>
    <w:tmpl w:val="87A8B0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207B558B"/>
    <w:multiLevelType w:val="multilevel"/>
    <w:tmpl w:val="207B558B"/>
    <w:lvl w:ilvl="0">
      <w:start w:val="1"/>
      <w:numFmt w:val="decimal"/>
      <w:lvlText w:val="%1."/>
      <w:lvlJc w:val="left"/>
      <w:pPr>
        <w:ind w:left="358" w:hanging="360"/>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3"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234C4FEF"/>
    <w:multiLevelType w:val="hybridMultilevel"/>
    <w:tmpl w:val="2B08301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3CA27FB8">
      <w:start w:val="1"/>
      <w:numFmt w:val="lowerRoman"/>
      <w:lvlText w:val="(%3)"/>
      <w:lvlJc w:val="left"/>
      <w:pPr>
        <w:ind w:left="2700" w:hanging="72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2E2323E0"/>
    <w:multiLevelType w:val="multilevel"/>
    <w:tmpl w:val="2E232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E16EF3"/>
    <w:multiLevelType w:val="multilevel"/>
    <w:tmpl w:val="33E16EF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054EB6"/>
    <w:multiLevelType w:val="multilevel"/>
    <w:tmpl w:val="34054EB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4351F81"/>
    <w:multiLevelType w:val="multilevel"/>
    <w:tmpl w:val="34351F8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364A7A0D"/>
    <w:multiLevelType w:val="multilevel"/>
    <w:tmpl w:val="1BCA78FE"/>
    <w:styleLink w:val="WW8Num3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367F5FAE"/>
    <w:multiLevelType w:val="multilevel"/>
    <w:tmpl w:val="367F5FAE"/>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1" w15:restartNumberingAfterBreak="0">
    <w:nsid w:val="37B432EE"/>
    <w:multiLevelType w:val="hybridMultilevel"/>
    <w:tmpl w:val="55CA8146"/>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32" w15:restartNumberingAfterBreak="0">
    <w:nsid w:val="39721C2A"/>
    <w:multiLevelType w:val="hybridMultilevel"/>
    <w:tmpl w:val="CCB26FD2"/>
    <w:lvl w:ilvl="0" w:tplc="5818EFCC">
      <w:start w:val="1"/>
      <w:numFmt w:val="upperRoman"/>
      <w:lvlText w:val="%1."/>
      <w:lvlJc w:val="left"/>
      <w:pPr>
        <w:ind w:left="720" w:hanging="720"/>
      </w:pPr>
      <w:rPr>
        <w:rFonts w:eastAsia="Calibri" w:hint="default"/>
        <w:b/>
        <w:bCs/>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3" w15:restartNumberingAfterBreak="0">
    <w:nsid w:val="3F5601D9"/>
    <w:multiLevelType w:val="multilevel"/>
    <w:tmpl w:val="3F5601D9"/>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4" w15:restartNumberingAfterBreak="0">
    <w:nsid w:val="40954F20"/>
    <w:multiLevelType w:val="hybridMultilevel"/>
    <w:tmpl w:val="9E908D7E"/>
    <w:lvl w:ilvl="0" w:tplc="AC6884EA">
      <w:start w:val="5"/>
      <w:numFmt w:val="decimal"/>
      <w:lvlText w:val="%1."/>
      <w:lvlJc w:val="left"/>
      <w:pPr>
        <w:ind w:left="644" w:hanging="360"/>
      </w:pPr>
      <w:rPr>
        <w:rFonts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35" w15:restartNumberingAfterBreak="0">
    <w:nsid w:val="41B629B3"/>
    <w:multiLevelType w:val="hybridMultilevel"/>
    <w:tmpl w:val="DBE47908"/>
    <w:lvl w:ilvl="0" w:tplc="65DC3C60">
      <w:start w:val="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4AB123B5"/>
    <w:multiLevelType w:val="hybridMultilevel"/>
    <w:tmpl w:val="27509A6E"/>
    <w:lvl w:ilvl="0" w:tplc="B5A2ADC8">
      <w:start w:val="1"/>
      <w:numFmt w:val="upperRoman"/>
      <w:pStyle w:val="WW-Predeterminado"/>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4AB716A2"/>
    <w:multiLevelType w:val="hybridMultilevel"/>
    <w:tmpl w:val="EF565BB4"/>
    <w:lvl w:ilvl="0" w:tplc="1B0E5D2A">
      <w:start w:val="3"/>
      <w:numFmt w:val="upperRoman"/>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4CA75A70"/>
    <w:multiLevelType w:val="hybridMultilevel"/>
    <w:tmpl w:val="6AD01454"/>
    <w:lvl w:ilvl="0" w:tplc="440A0011">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9" w15:restartNumberingAfterBreak="0">
    <w:nsid w:val="50D83ABA"/>
    <w:multiLevelType w:val="hybridMultilevel"/>
    <w:tmpl w:val="50AC355C"/>
    <w:lvl w:ilvl="0" w:tplc="440A001B">
      <w:start w:val="1"/>
      <w:numFmt w:val="lowerRoman"/>
      <w:lvlText w:val="%1."/>
      <w:lvlJc w:val="righ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40" w15:restartNumberingAfterBreak="0">
    <w:nsid w:val="52B05FE0"/>
    <w:multiLevelType w:val="hybridMultilevel"/>
    <w:tmpl w:val="7DDCFB7A"/>
    <w:lvl w:ilvl="0" w:tplc="440A0019">
      <w:start w:val="1"/>
      <w:numFmt w:val="lowerLetter"/>
      <w:pStyle w:val="AdjustmentLendingHeading1"/>
      <w:lvlText w:val="%1."/>
      <w:lvlJc w:val="left"/>
      <w:pPr>
        <w:ind w:left="1429" w:hanging="360"/>
      </w:pPr>
    </w:lvl>
    <w:lvl w:ilvl="1" w:tplc="440A0019">
      <w:start w:val="1"/>
      <w:numFmt w:val="lowerLetter"/>
      <w:lvlText w:val="%2."/>
      <w:lvlJc w:val="left"/>
      <w:pPr>
        <w:ind w:left="2149" w:hanging="360"/>
      </w:pPr>
    </w:lvl>
    <w:lvl w:ilvl="2" w:tplc="440A001B">
      <w:start w:val="1"/>
      <w:numFmt w:val="lowerRoman"/>
      <w:lvlText w:val="%3."/>
      <w:lvlJc w:val="right"/>
      <w:pPr>
        <w:ind w:left="2869" w:hanging="180"/>
      </w:pPr>
    </w:lvl>
    <w:lvl w:ilvl="3" w:tplc="1614494A">
      <w:start w:val="8"/>
      <w:numFmt w:val="decimal"/>
      <w:lvlText w:val="%4"/>
      <w:lvlJc w:val="left"/>
      <w:pPr>
        <w:ind w:left="3589" w:hanging="360"/>
      </w:pPr>
      <w:rPr>
        <w:rFonts w:hint="default"/>
        <w:b/>
      </w:r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1" w15:restartNumberingAfterBreak="0">
    <w:nsid w:val="54F1781C"/>
    <w:multiLevelType w:val="hybridMultilevel"/>
    <w:tmpl w:val="975AED92"/>
    <w:lvl w:ilvl="0" w:tplc="8F8EA970">
      <w:start w:val="1"/>
      <w:numFmt w:val="lowerLetter"/>
      <w:lvlText w:val="%1)"/>
      <w:lvlJc w:val="left"/>
      <w:pPr>
        <w:ind w:left="720" w:hanging="360"/>
      </w:pPr>
      <w:rPr>
        <w:sz w:val="1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5A3C72F5"/>
    <w:multiLevelType w:val="multilevel"/>
    <w:tmpl w:val="D95E66F6"/>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3" w15:restartNumberingAfterBreak="0">
    <w:nsid w:val="5AE6613E"/>
    <w:multiLevelType w:val="hybridMultilevel"/>
    <w:tmpl w:val="ACF499E6"/>
    <w:lvl w:ilvl="0" w:tplc="440A000D">
      <w:start w:val="1"/>
      <w:numFmt w:val="bullet"/>
      <w:lvlText w:val=""/>
      <w:lvlJc w:val="left"/>
      <w:pPr>
        <w:ind w:left="1128" w:hanging="360"/>
      </w:pPr>
      <w:rPr>
        <w:rFonts w:ascii="Wingdings" w:hAnsi="Wingdings" w:hint="default"/>
      </w:rPr>
    </w:lvl>
    <w:lvl w:ilvl="1" w:tplc="440A0003">
      <w:start w:val="1"/>
      <w:numFmt w:val="bullet"/>
      <w:lvlText w:val="o"/>
      <w:lvlJc w:val="left"/>
      <w:pPr>
        <w:ind w:left="1848" w:hanging="360"/>
      </w:pPr>
      <w:rPr>
        <w:rFonts w:ascii="Courier New" w:hAnsi="Courier New" w:cs="Courier New" w:hint="default"/>
      </w:rPr>
    </w:lvl>
    <w:lvl w:ilvl="2" w:tplc="440A0005">
      <w:start w:val="1"/>
      <w:numFmt w:val="bullet"/>
      <w:lvlText w:val=""/>
      <w:lvlJc w:val="left"/>
      <w:pPr>
        <w:ind w:left="2568" w:hanging="360"/>
      </w:pPr>
      <w:rPr>
        <w:rFonts w:ascii="Wingdings" w:hAnsi="Wingdings" w:hint="default"/>
      </w:rPr>
    </w:lvl>
    <w:lvl w:ilvl="3" w:tplc="440A0001">
      <w:start w:val="1"/>
      <w:numFmt w:val="bullet"/>
      <w:lvlText w:val=""/>
      <w:lvlJc w:val="left"/>
      <w:pPr>
        <w:ind w:left="3288" w:hanging="360"/>
      </w:pPr>
      <w:rPr>
        <w:rFonts w:ascii="Symbol" w:hAnsi="Symbol" w:hint="default"/>
      </w:rPr>
    </w:lvl>
    <w:lvl w:ilvl="4" w:tplc="440A0003">
      <w:start w:val="1"/>
      <w:numFmt w:val="bullet"/>
      <w:lvlText w:val="o"/>
      <w:lvlJc w:val="left"/>
      <w:pPr>
        <w:ind w:left="4008" w:hanging="360"/>
      </w:pPr>
      <w:rPr>
        <w:rFonts w:ascii="Courier New" w:hAnsi="Courier New" w:cs="Courier New" w:hint="default"/>
      </w:rPr>
    </w:lvl>
    <w:lvl w:ilvl="5" w:tplc="440A0005">
      <w:start w:val="1"/>
      <w:numFmt w:val="bullet"/>
      <w:lvlText w:val=""/>
      <w:lvlJc w:val="left"/>
      <w:pPr>
        <w:ind w:left="4728" w:hanging="360"/>
      </w:pPr>
      <w:rPr>
        <w:rFonts w:ascii="Wingdings" w:hAnsi="Wingdings" w:hint="default"/>
      </w:rPr>
    </w:lvl>
    <w:lvl w:ilvl="6" w:tplc="440A0001">
      <w:start w:val="1"/>
      <w:numFmt w:val="bullet"/>
      <w:lvlText w:val=""/>
      <w:lvlJc w:val="left"/>
      <w:pPr>
        <w:ind w:left="5448" w:hanging="360"/>
      </w:pPr>
      <w:rPr>
        <w:rFonts w:ascii="Symbol" w:hAnsi="Symbol" w:hint="default"/>
      </w:rPr>
    </w:lvl>
    <w:lvl w:ilvl="7" w:tplc="440A0003">
      <w:start w:val="1"/>
      <w:numFmt w:val="bullet"/>
      <w:lvlText w:val="o"/>
      <w:lvlJc w:val="left"/>
      <w:pPr>
        <w:ind w:left="6168" w:hanging="360"/>
      </w:pPr>
      <w:rPr>
        <w:rFonts w:ascii="Courier New" w:hAnsi="Courier New" w:cs="Courier New" w:hint="default"/>
      </w:rPr>
    </w:lvl>
    <w:lvl w:ilvl="8" w:tplc="440A0005">
      <w:start w:val="1"/>
      <w:numFmt w:val="bullet"/>
      <w:lvlText w:val=""/>
      <w:lvlJc w:val="left"/>
      <w:pPr>
        <w:ind w:left="6888" w:hanging="360"/>
      </w:pPr>
      <w:rPr>
        <w:rFonts w:ascii="Wingdings" w:hAnsi="Wingdings" w:hint="default"/>
      </w:rPr>
    </w:lvl>
  </w:abstractNum>
  <w:abstractNum w:abstractNumId="44" w15:restartNumberingAfterBreak="0">
    <w:nsid w:val="64CD5037"/>
    <w:multiLevelType w:val="hybridMultilevel"/>
    <w:tmpl w:val="2A28850C"/>
    <w:lvl w:ilvl="0" w:tplc="CF184A46">
      <w:start w:val="4"/>
      <w:numFmt w:val="lowerLetter"/>
      <w:pStyle w:val="A2"/>
      <w:lvlText w:val="%1."/>
      <w:lvlJc w:val="left"/>
      <w:pPr>
        <w:ind w:left="2149"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15:restartNumberingAfterBreak="0">
    <w:nsid w:val="65FD7543"/>
    <w:multiLevelType w:val="hybridMultilevel"/>
    <w:tmpl w:val="AD4CA774"/>
    <w:name w:val="WW8Num1822"/>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46" w15:restartNumberingAfterBreak="0">
    <w:nsid w:val="6C902BAA"/>
    <w:multiLevelType w:val="hybridMultilevel"/>
    <w:tmpl w:val="ABD8EAC2"/>
    <w:lvl w:ilvl="0" w:tplc="20F47A1A">
      <w:start w:val="9"/>
      <w:numFmt w:val="decimal"/>
      <w:lvlText w:val="%1."/>
      <w:lvlJc w:val="left"/>
      <w:pPr>
        <w:ind w:left="13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6EC379B2"/>
    <w:multiLevelType w:val="hybridMultilevel"/>
    <w:tmpl w:val="A156102C"/>
    <w:lvl w:ilvl="0" w:tplc="459A871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6ECA0F62"/>
    <w:multiLevelType w:val="hybridMultilevel"/>
    <w:tmpl w:val="AC907B7C"/>
    <w:lvl w:ilvl="0" w:tplc="01020512">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7431580E"/>
    <w:multiLevelType w:val="hybridMultilevel"/>
    <w:tmpl w:val="9C5E6318"/>
    <w:lvl w:ilvl="0" w:tplc="440A0013">
      <w:start w:val="1"/>
      <w:numFmt w:val="upperRoman"/>
      <w:lvlText w:val="%1."/>
      <w:lvlJc w:val="righ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50" w15:restartNumberingAfterBreak="0">
    <w:nsid w:val="762B109D"/>
    <w:multiLevelType w:val="multilevel"/>
    <w:tmpl w:val="762B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002D9B"/>
    <w:multiLevelType w:val="multilevel"/>
    <w:tmpl w:val="7A002D9B"/>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2" w15:restartNumberingAfterBreak="0">
    <w:nsid w:val="7A4F695C"/>
    <w:multiLevelType w:val="hybridMultilevel"/>
    <w:tmpl w:val="341A41F2"/>
    <w:lvl w:ilvl="0" w:tplc="440A000F">
      <w:start w:val="1"/>
      <w:numFmt w:val="decimal"/>
      <w:lvlText w:val="%1."/>
      <w:lvlJc w:val="left"/>
      <w:pPr>
        <w:ind w:left="1380" w:hanging="360"/>
      </w:pPr>
    </w:lvl>
    <w:lvl w:ilvl="1" w:tplc="EFFE8082">
      <w:start w:val="1"/>
      <w:numFmt w:val="lowerLetter"/>
      <w:lvlText w:val="%2)"/>
      <w:lvlJc w:val="left"/>
      <w:pPr>
        <w:ind w:left="2175" w:hanging="435"/>
      </w:pPr>
      <w:rPr>
        <w:rFonts w:hint="default"/>
      </w:rPr>
    </w:lvl>
    <w:lvl w:ilvl="2" w:tplc="440A001B" w:tentative="1">
      <w:start w:val="1"/>
      <w:numFmt w:val="lowerRoman"/>
      <w:lvlText w:val="%3."/>
      <w:lvlJc w:val="right"/>
      <w:pPr>
        <w:ind w:left="2820" w:hanging="180"/>
      </w:pPr>
    </w:lvl>
    <w:lvl w:ilvl="3" w:tplc="440A000F" w:tentative="1">
      <w:start w:val="1"/>
      <w:numFmt w:val="decimal"/>
      <w:lvlText w:val="%4."/>
      <w:lvlJc w:val="left"/>
      <w:pPr>
        <w:ind w:left="3540" w:hanging="360"/>
      </w:pPr>
    </w:lvl>
    <w:lvl w:ilvl="4" w:tplc="440A0019" w:tentative="1">
      <w:start w:val="1"/>
      <w:numFmt w:val="lowerLetter"/>
      <w:lvlText w:val="%5."/>
      <w:lvlJc w:val="left"/>
      <w:pPr>
        <w:ind w:left="4260" w:hanging="360"/>
      </w:pPr>
    </w:lvl>
    <w:lvl w:ilvl="5" w:tplc="440A001B" w:tentative="1">
      <w:start w:val="1"/>
      <w:numFmt w:val="lowerRoman"/>
      <w:lvlText w:val="%6."/>
      <w:lvlJc w:val="right"/>
      <w:pPr>
        <w:ind w:left="4980" w:hanging="180"/>
      </w:pPr>
    </w:lvl>
    <w:lvl w:ilvl="6" w:tplc="440A000F" w:tentative="1">
      <w:start w:val="1"/>
      <w:numFmt w:val="decimal"/>
      <w:lvlText w:val="%7."/>
      <w:lvlJc w:val="left"/>
      <w:pPr>
        <w:ind w:left="5700" w:hanging="360"/>
      </w:pPr>
    </w:lvl>
    <w:lvl w:ilvl="7" w:tplc="440A0019" w:tentative="1">
      <w:start w:val="1"/>
      <w:numFmt w:val="lowerLetter"/>
      <w:lvlText w:val="%8."/>
      <w:lvlJc w:val="left"/>
      <w:pPr>
        <w:ind w:left="6420" w:hanging="360"/>
      </w:pPr>
    </w:lvl>
    <w:lvl w:ilvl="8" w:tplc="440A001B" w:tentative="1">
      <w:start w:val="1"/>
      <w:numFmt w:val="lowerRoman"/>
      <w:lvlText w:val="%9."/>
      <w:lvlJc w:val="right"/>
      <w:pPr>
        <w:ind w:left="7140" w:hanging="180"/>
      </w:pPr>
    </w:lvl>
  </w:abstractNum>
  <w:abstractNum w:abstractNumId="53" w15:restartNumberingAfterBreak="0">
    <w:nsid w:val="7A6E2CB9"/>
    <w:multiLevelType w:val="multilevel"/>
    <w:tmpl w:val="7A6E2CB9"/>
    <w:lvl w:ilvl="0">
      <w:start w:val="4"/>
      <w:numFmt w:val="bullet"/>
      <w:lvlText w:val="-"/>
      <w:lvlJc w:val="left"/>
      <w:pPr>
        <w:ind w:left="720" w:hanging="360"/>
      </w:pPr>
      <w:rPr>
        <w:rFonts w:ascii="Museo Sans 300" w:eastAsia="Museo Sans 300" w:hAnsi="Museo Sans 300"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E87234"/>
    <w:multiLevelType w:val="hybridMultilevel"/>
    <w:tmpl w:val="1F8A581E"/>
    <w:lvl w:ilvl="0" w:tplc="14BA6CD0">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15:restartNumberingAfterBreak="0">
    <w:nsid w:val="7AF72905"/>
    <w:multiLevelType w:val="multilevel"/>
    <w:tmpl w:val="D222DA08"/>
    <w:styleLink w:val="WW8Num40"/>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366174396">
    <w:abstractNumId w:val="10"/>
  </w:num>
  <w:num w:numId="2" w16cid:durableId="173880486">
    <w:abstractNumId w:val="36"/>
  </w:num>
  <w:num w:numId="3" w16cid:durableId="536237513">
    <w:abstractNumId w:val="52"/>
  </w:num>
  <w:num w:numId="4" w16cid:durableId="1575041966">
    <w:abstractNumId w:val="16"/>
  </w:num>
  <w:num w:numId="5" w16cid:durableId="580217347">
    <w:abstractNumId w:val="40"/>
  </w:num>
  <w:num w:numId="6" w16cid:durableId="433676169">
    <w:abstractNumId w:val="44"/>
  </w:num>
  <w:num w:numId="7" w16cid:durableId="1077216421">
    <w:abstractNumId w:val="18"/>
  </w:num>
  <w:num w:numId="8" w16cid:durableId="1293439557">
    <w:abstractNumId w:val="34"/>
  </w:num>
  <w:num w:numId="9" w16cid:durableId="1521777740">
    <w:abstractNumId w:val="46"/>
  </w:num>
  <w:num w:numId="10" w16cid:durableId="258411592">
    <w:abstractNumId w:val="43"/>
  </w:num>
  <w:num w:numId="11" w16cid:durableId="1231579084">
    <w:abstractNumId w:val="19"/>
  </w:num>
  <w:num w:numId="12" w16cid:durableId="1492911481">
    <w:abstractNumId w:val="37"/>
  </w:num>
  <w:num w:numId="13" w16cid:durableId="1188522801">
    <w:abstractNumId w:val="20"/>
  </w:num>
  <w:num w:numId="14" w16cid:durableId="1744373542">
    <w:abstractNumId w:val="55"/>
  </w:num>
  <w:num w:numId="15" w16cid:durableId="1456560631">
    <w:abstractNumId w:val="29"/>
  </w:num>
  <w:num w:numId="16" w16cid:durableId="111364680">
    <w:abstractNumId w:val="12"/>
  </w:num>
  <w:num w:numId="17" w16cid:durableId="284822677">
    <w:abstractNumId w:val="23"/>
  </w:num>
  <w:num w:numId="18" w16cid:durableId="1036999813">
    <w:abstractNumId w:val="24"/>
  </w:num>
  <w:num w:numId="19" w16cid:durableId="486822805">
    <w:abstractNumId w:val="49"/>
  </w:num>
  <w:num w:numId="20" w16cid:durableId="1351949438">
    <w:abstractNumId w:val="47"/>
  </w:num>
  <w:num w:numId="21" w16cid:durableId="372315349">
    <w:abstractNumId w:val="39"/>
  </w:num>
  <w:num w:numId="22" w16cid:durableId="918322749">
    <w:abstractNumId w:val="41"/>
  </w:num>
  <w:num w:numId="23" w16cid:durableId="1035619058">
    <w:abstractNumId w:val="35"/>
  </w:num>
  <w:num w:numId="24" w16cid:durableId="1494570277">
    <w:abstractNumId w:val="54"/>
  </w:num>
  <w:num w:numId="25" w16cid:durableId="980118905">
    <w:abstractNumId w:val="48"/>
  </w:num>
  <w:num w:numId="26" w16cid:durableId="732654831">
    <w:abstractNumId w:val="14"/>
  </w:num>
  <w:num w:numId="27" w16cid:durableId="1571160479">
    <w:abstractNumId w:val="26"/>
  </w:num>
  <w:num w:numId="28" w16cid:durableId="161773510">
    <w:abstractNumId w:val="25"/>
  </w:num>
  <w:num w:numId="29" w16cid:durableId="407966430">
    <w:abstractNumId w:val="22"/>
  </w:num>
  <w:num w:numId="30" w16cid:durableId="1550530023">
    <w:abstractNumId w:val="50"/>
  </w:num>
  <w:num w:numId="31" w16cid:durableId="1861772079">
    <w:abstractNumId w:val="17"/>
  </w:num>
  <w:num w:numId="32" w16cid:durableId="1370107977">
    <w:abstractNumId w:val="53"/>
  </w:num>
  <w:num w:numId="33" w16cid:durableId="582835046">
    <w:abstractNumId w:val="30"/>
  </w:num>
  <w:num w:numId="34" w16cid:durableId="1685742115">
    <w:abstractNumId w:val="13"/>
  </w:num>
  <w:num w:numId="35" w16cid:durableId="90858065">
    <w:abstractNumId w:val="33"/>
  </w:num>
  <w:num w:numId="36" w16cid:durableId="207232018">
    <w:abstractNumId w:val="28"/>
  </w:num>
  <w:num w:numId="37" w16cid:durableId="101385772">
    <w:abstractNumId w:val="27"/>
  </w:num>
  <w:num w:numId="38" w16cid:durableId="2094081996">
    <w:abstractNumId w:val="51"/>
  </w:num>
  <w:num w:numId="39" w16cid:durableId="1866865943">
    <w:abstractNumId w:val="32"/>
  </w:num>
  <w:num w:numId="40" w16cid:durableId="804856539">
    <w:abstractNumId w:val="21"/>
  </w:num>
  <w:num w:numId="41" w16cid:durableId="1724014141">
    <w:abstractNumId w:val="42"/>
  </w:num>
  <w:num w:numId="42" w16cid:durableId="425542697">
    <w:abstractNumId w:val="11"/>
  </w:num>
  <w:num w:numId="43" w16cid:durableId="5686128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1423156">
    <w:abstractNumId w:val="15"/>
  </w:num>
  <w:num w:numId="45" w16cid:durableId="1695885737">
    <w:abstractNumId w:val="38"/>
  </w:num>
  <w:num w:numId="46" w16cid:durableId="1938057764">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EA"/>
    <w:rsid w:val="00005766"/>
    <w:rsid w:val="00011694"/>
    <w:rsid w:val="00011C74"/>
    <w:rsid w:val="0001202F"/>
    <w:rsid w:val="00012211"/>
    <w:rsid w:val="00012C1B"/>
    <w:rsid w:val="00012EB5"/>
    <w:rsid w:val="00017044"/>
    <w:rsid w:val="0001770F"/>
    <w:rsid w:val="00022F4F"/>
    <w:rsid w:val="00025ADE"/>
    <w:rsid w:val="00031198"/>
    <w:rsid w:val="000328ED"/>
    <w:rsid w:val="00040388"/>
    <w:rsid w:val="00040EC6"/>
    <w:rsid w:val="000450BC"/>
    <w:rsid w:val="00047AC9"/>
    <w:rsid w:val="00047B0B"/>
    <w:rsid w:val="00047E43"/>
    <w:rsid w:val="00051321"/>
    <w:rsid w:val="00052E7C"/>
    <w:rsid w:val="00055179"/>
    <w:rsid w:val="00062C84"/>
    <w:rsid w:val="00062F5B"/>
    <w:rsid w:val="0006355B"/>
    <w:rsid w:val="00064024"/>
    <w:rsid w:val="00072918"/>
    <w:rsid w:val="00075A31"/>
    <w:rsid w:val="00077559"/>
    <w:rsid w:val="00080C5F"/>
    <w:rsid w:val="00082A4E"/>
    <w:rsid w:val="00084894"/>
    <w:rsid w:val="00085125"/>
    <w:rsid w:val="00086DB3"/>
    <w:rsid w:val="0008784E"/>
    <w:rsid w:val="00090A38"/>
    <w:rsid w:val="00092215"/>
    <w:rsid w:val="00093D72"/>
    <w:rsid w:val="00094F8D"/>
    <w:rsid w:val="00095419"/>
    <w:rsid w:val="00095D40"/>
    <w:rsid w:val="00097427"/>
    <w:rsid w:val="000977F8"/>
    <w:rsid w:val="00097B0F"/>
    <w:rsid w:val="000A386E"/>
    <w:rsid w:val="000A68D8"/>
    <w:rsid w:val="000A7DEF"/>
    <w:rsid w:val="000A7F86"/>
    <w:rsid w:val="000B1ED3"/>
    <w:rsid w:val="000B2F91"/>
    <w:rsid w:val="000B52A2"/>
    <w:rsid w:val="000B6359"/>
    <w:rsid w:val="000C0EF6"/>
    <w:rsid w:val="000C1391"/>
    <w:rsid w:val="000C5B89"/>
    <w:rsid w:val="000C6E95"/>
    <w:rsid w:val="000C6FA6"/>
    <w:rsid w:val="000D6620"/>
    <w:rsid w:val="000E1514"/>
    <w:rsid w:val="000E263D"/>
    <w:rsid w:val="000E2F59"/>
    <w:rsid w:val="000F0DAF"/>
    <w:rsid w:val="000F1506"/>
    <w:rsid w:val="000F1A58"/>
    <w:rsid w:val="000F2276"/>
    <w:rsid w:val="000F3BC2"/>
    <w:rsid w:val="000F47D9"/>
    <w:rsid w:val="000F68A1"/>
    <w:rsid w:val="00105E8D"/>
    <w:rsid w:val="00106022"/>
    <w:rsid w:val="001063DB"/>
    <w:rsid w:val="00111E6D"/>
    <w:rsid w:val="00116100"/>
    <w:rsid w:val="0012092E"/>
    <w:rsid w:val="00121D04"/>
    <w:rsid w:val="00124AF8"/>
    <w:rsid w:val="0013043E"/>
    <w:rsid w:val="001306D1"/>
    <w:rsid w:val="00130880"/>
    <w:rsid w:val="001313E6"/>
    <w:rsid w:val="00131941"/>
    <w:rsid w:val="0013371A"/>
    <w:rsid w:val="00134503"/>
    <w:rsid w:val="00137687"/>
    <w:rsid w:val="00137F7A"/>
    <w:rsid w:val="001409E9"/>
    <w:rsid w:val="00142B25"/>
    <w:rsid w:val="00144252"/>
    <w:rsid w:val="00144644"/>
    <w:rsid w:val="00145080"/>
    <w:rsid w:val="0014779E"/>
    <w:rsid w:val="00151269"/>
    <w:rsid w:val="00156F6B"/>
    <w:rsid w:val="00157279"/>
    <w:rsid w:val="001578B7"/>
    <w:rsid w:val="00162079"/>
    <w:rsid w:val="001645C0"/>
    <w:rsid w:val="001649F5"/>
    <w:rsid w:val="001654A0"/>
    <w:rsid w:val="00167A1F"/>
    <w:rsid w:val="00170F72"/>
    <w:rsid w:val="001772D3"/>
    <w:rsid w:val="00177655"/>
    <w:rsid w:val="00181488"/>
    <w:rsid w:val="001838C1"/>
    <w:rsid w:val="001849C3"/>
    <w:rsid w:val="001857A0"/>
    <w:rsid w:val="00191E3E"/>
    <w:rsid w:val="0019325D"/>
    <w:rsid w:val="001941BE"/>
    <w:rsid w:val="001948AA"/>
    <w:rsid w:val="00195214"/>
    <w:rsid w:val="001953C7"/>
    <w:rsid w:val="00196168"/>
    <w:rsid w:val="00196175"/>
    <w:rsid w:val="00196850"/>
    <w:rsid w:val="001A219E"/>
    <w:rsid w:val="001A2A11"/>
    <w:rsid w:val="001A3533"/>
    <w:rsid w:val="001A3DC5"/>
    <w:rsid w:val="001A3EEF"/>
    <w:rsid w:val="001A60DC"/>
    <w:rsid w:val="001B0C76"/>
    <w:rsid w:val="001B36AE"/>
    <w:rsid w:val="001B44B3"/>
    <w:rsid w:val="001B5B36"/>
    <w:rsid w:val="001B613F"/>
    <w:rsid w:val="001C143C"/>
    <w:rsid w:val="001C2399"/>
    <w:rsid w:val="001C26FC"/>
    <w:rsid w:val="001C4E41"/>
    <w:rsid w:val="001C514E"/>
    <w:rsid w:val="001C6010"/>
    <w:rsid w:val="001C620E"/>
    <w:rsid w:val="001C7FD6"/>
    <w:rsid w:val="001D0ED1"/>
    <w:rsid w:val="001D1CF4"/>
    <w:rsid w:val="001D2861"/>
    <w:rsid w:val="001D7D1A"/>
    <w:rsid w:val="001D7EDE"/>
    <w:rsid w:val="001E22C2"/>
    <w:rsid w:val="001E3068"/>
    <w:rsid w:val="001E3E34"/>
    <w:rsid w:val="001E49A1"/>
    <w:rsid w:val="001E4FB7"/>
    <w:rsid w:val="001E5575"/>
    <w:rsid w:val="001E7593"/>
    <w:rsid w:val="001F1D28"/>
    <w:rsid w:val="001F4BD6"/>
    <w:rsid w:val="001F4F01"/>
    <w:rsid w:val="001F61CA"/>
    <w:rsid w:val="0020087B"/>
    <w:rsid w:val="0020202F"/>
    <w:rsid w:val="00202298"/>
    <w:rsid w:val="00202763"/>
    <w:rsid w:val="00202D06"/>
    <w:rsid w:val="00205543"/>
    <w:rsid w:val="0020670A"/>
    <w:rsid w:val="00206C68"/>
    <w:rsid w:val="00220100"/>
    <w:rsid w:val="00220FEF"/>
    <w:rsid w:val="00221162"/>
    <w:rsid w:val="00224389"/>
    <w:rsid w:val="00224B75"/>
    <w:rsid w:val="00225986"/>
    <w:rsid w:val="00227B08"/>
    <w:rsid w:val="00230846"/>
    <w:rsid w:val="00230F51"/>
    <w:rsid w:val="00232595"/>
    <w:rsid w:val="0023590C"/>
    <w:rsid w:val="002362B4"/>
    <w:rsid w:val="002362E0"/>
    <w:rsid w:val="00240B11"/>
    <w:rsid w:val="00240BC5"/>
    <w:rsid w:val="00241CF9"/>
    <w:rsid w:val="002454BC"/>
    <w:rsid w:val="00245C6F"/>
    <w:rsid w:val="00246F1B"/>
    <w:rsid w:val="00247A0C"/>
    <w:rsid w:val="002517C6"/>
    <w:rsid w:val="002518E8"/>
    <w:rsid w:val="00252885"/>
    <w:rsid w:val="00253C0E"/>
    <w:rsid w:val="00254AA6"/>
    <w:rsid w:val="00254EDF"/>
    <w:rsid w:val="002551BC"/>
    <w:rsid w:val="002574A3"/>
    <w:rsid w:val="00257CFC"/>
    <w:rsid w:val="00262265"/>
    <w:rsid w:val="002646E9"/>
    <w:rsid w:val="00266306"/>
    <w:rsid w:val="00266EA2"/>
    <w:rsid w:val="002678C1"/>
    <w:rsid w:val="002709F7"/>
    <w:rsid w:val="0027240C"/>
    <w:rsid w:val="00272FCC"/>
    <w:rsid w:val="00273CF6"/>
    <w:rsid w:val="00275677"/>
    <w:rsid w:val="00280252"/>
    <w:rsid w:val="00280459"/>
    <w:rsid w:val="00280C0E"/>
    <w:rsid w:val="00281F1A"/>
    <w:rsid w:val="00283CCF"/>
    <w:rsid w:val="00285EED"/>
    <w:rsid w:val="00286272"/>
    <w:rsid w:val="0029260F"/>
    <w:rsid w:val="00294285"/>
    <w:rsid w:val="00297ED6"/>
    <w:rsid w:val="002A1D35"/>
    <w:rsid w:val="002A2174"/>
    <w:rsid w:val="002A252F"/>
    <w:rsid w:val="002A5EAB"/>
    <w:rsid w:val="002A6112"/>
    <w:rsid w:val="002A7D15"/>
    <w:rsid w:val="002B08DD"/>
    <w:rsid w:val="002B46B6"/>
    <w:rsid w:val="002B5423"/>
    <w:rsid w:val="002B5E57"/>
    <w:rsid w:val="002B728E"/>
    <w:rsid w:val="002B753B"/>
    <w:rsid w:val="002C3240"/>
    <w:rsid w:val="002C7CF5"/>
    <w:rsid w:val="002D251A"/>
    <w:rsid w:val="002D3E00"/>
    <w:rsid w:val="002D52C3"/>
    <w:rsid w:val="002D5FAE"/>
    <w:rsid w:val="002D77AD"/>
    <w:rsid w:val="002E5A77"/>
    <w:rsid w:val="002E5D81"/>
    <w:rsid w:val="002E5DE3"/>
    <w:rsid w:val="002F3887"/>
    <w:rsid w:val="003032F7"/>
    <w:rsid w:val="0030372C"/>
    <w:rsid w:val="00303764"/>
    <w:rsid w:val="003054C6"/>
    <w:rsid w:val="00307B7C"/>
    <w:rsid w:val="00311D77"/>
    <w:rsid w:val="00313A53"/>
    <w:rsid w:val="003163D4"/>
    <w:rsid w:val="00320F9A"/>
    <w:rsid w:val="00323C6C"/>
    <w:rsid w:val="003247FD"/>
    <w:rsid w:val="00325525"/>
    <w:rsid w:val="003275FB"/>
    <w:rsid w:val="00327954"/>
    <w:rsid w:val="00330E6D"/>
    <w:rsid w:val="00331102"/>
    <w:rsid w:val="003319AE"/>
    <w:rsid w:val="00332144"/>
    <w:rsid w:val="00333A26"/>
    <w:rsid w:val="00333EB6"/>
    <w:rsid w:val="003347CF"/>
    <w:rsid w:val="0033482F"/>
    <w:rsid w:val="003353C2"/>
    <w:rsid w:val="00336B41"/>
    <w:rsid w:val="00337676"/>
    <w:rsid w:val="00340CF0"/>
    <w:rsid w:val="00344BE9"/>
    <w:rsid w:val="00353122"/>
    <w:rsid w:val="00354C06"/>
    <w:rsid w:val="00356C70"/>
    <w:rsid w:val="0035759A"/>
    <w:rsid w:val="00360881"/>
    <w:rsid w:val="00362364"/>
    <w:rsid w:val="003624CA"/>
    <w:rsid w:val="00362B81"/>
    <w:rsid w:val="003636EC"/>
    <w:rsid w:val="00363B8C"/>
    <w:rsid w:val="00365812"/>
    <w:rsid w:val="0036695B"/>
    <w:rsid w:val="003678E1"/>
    <w:rsid w:val="00367EE7"/>
    <w:rsid w:val="003716A1"/>
    <w:rsid w:val="0037199D"/>
    <w:rsid w:val="0037320D"/>
    <w:rsid w:val="00374863"/>
    <w:rsid w:val="003749A0"/>
    <w:rsid w:val="00375BD0"/>
    <w:rsid w:val="00380519"/>
    <w:rsid w:val="00380DE8"/>
    <w:rsid w:val="00381A8A"/>
    <w:rsid w:val="003841F6"/>
    <w:rsid w:val="00384865"/>
    <w:rsid w:val="00385170"/>
    <w:rsid w:val="00385AF5"/>
    <w:rsid w:val="003861DA"/>
    <w:rsid w:val="00386881"/>
    <w:rsid w:val="003919E3"/>
    <w:rsid w:val="00392886"/>
    <w:rsid w:val="00392C6D"/>
    <w:rsid w:val="003935C6"/>
    <w:rsid w:val="00393767"/>
    <w:rsid w:val="00394511"/>
    <w:rsid w:val="00396358"/>
    <w:rsid w:val="00396F45"/>
    <w:rsid w:val="00397365"/>
    <w:rsid w:val="003A2EDF"/>
    <w:rsid w:val="003A2FA4"/>
    <w:rsid w:val="003A35AB"/>
    <w:rsid w:val="003A4488"/>
    <w:rsid w:val="003A7AAD"/>
    <w:rsid w:val="003B01F8"/>
    <w:rsid w:val="003B223D"/>
    <w:rsid w:val="003B2E1E"/>
    <w:rsid w:val="003B40E2"/>
    <w:rsid w:val="003B43DF"/>
    <w:rsid w:val="003B4429"/>
    <w:rsid w:val="003B4CC6"/>
    <w:rsid w:val="003B69AC"/>
    <w:rsid w:val="003B69B5"/>
    <w:rsid w:val="003B7261"/>
    <w:rsid w:val="003B7A29"/>
    <w:rsid w:val="003C216F"/>
    <w:rsid w:val="003C4416"/>
    <w:rsid w:val="003C6BA9"/>
    <w:rsid w:val="003D12B1"/>
    <w:rsid w:val="003D270C"/>
    <w:rsid w:val="003D2EF0"/>
    <w:rsid w:val="003D395B"/>
    <w:rsid w:val="003D3D93"/>
    <w:rsid w:val="003D4AB7"/>
    <w:rsid w:val="003D4E23"/>
    <w:rsid w:val="003D5C9E"/>
    <w:rsid w:val="003E0F03"/>
    <w:rsid w:val="003E1DA7"/>
    <w:rsid w:val="003E4D94"/>
    <w:rsid w:val="003E7088"/>
    <w:rsid w:val="003F16BA"/>
    <w:rsid w:val="003F1838"/>
    <w:rsid w:val="003F1FFF"/>
    <w:rsid w:val="003F296C"/>
    <w:rsid w:val="003F2D15"/>
    <w:rsid w:val="003F4A09"/>
    <w:rsid w:val="003F58A2"/>
    <w:rsid w:val="003F5E89"/>
    <w:rsid w:val="004006DC"/>
    <w:rsid w:val="00403144"/>
    <w:rsid w:val="004071DD"/>
    <w:rsid w:val="00410164"/>
    <w:rsid w:val="00410DB8"/>
    <w:rsid w:val="00411B0B"/>
    <w:rsid w:val="00413432"/>
    <w:rsid w:val="00414EFB"/>
    <w:rsid w:val="00415EC2"/>
    <w:rsid w:val="00416361"/>
    <w:rsid w:val="0041715E"/>
    <w:rsid w:val="004211A9"/>
    <w:rsid w:val="00421C68"/>
    <w:rsid w:val="00421D02"/>
    <w:rsid w:val="0042392B"/>
    <w:rsid w:val="004242E6"/>
    <w:rsid w:val="00426F7F"/>
    <w:rsid w:val="004273A3"/>
    <w:rsid w:val="00431A72"/>
    <w:rsid w:val="00435588"/>
    <w:rsid w:val="00440BF2"/>
    <w:rsid w:val="00441453"/>
    <w:rsid w:val="004444DA"/>
    <w:rsid w:val="0045019C"/>
    <w:rsid w:val="00451B8A"/>
    <w:rsid w:val="00453AE8"/>
    <w:rsid w:val="00453B58"/>
    <w:rsid w:val="00455DCE"/>
    <w:rsid w:val="00460327"/>
    <w:rsid w:val="00464283"/>
    <w:rsid w:val="0046494D"/>
    <w:rsid w:val="00464A4E"/>
    <w:rsid w:val="00464D04"/>
    <w:rsid w:val="00465B57"/>
    <w:rsid w:val="00466E4C"/>
    <w:rsid w:val="00471E1D"/>
    <w:rsid w:val="0047333A"/>
    <w:rsid w:val="004754DA"/>
    <w:rsid w:val="00476CE3"/>
    <w:rsid w:val="00477C36"/>
    <w:rsid w:val="00480AC8"/>
    <w:rsid w:val="00480ECF"/>
    <w:rsid w:val="004811FB"/>
    <w:rsid w:val="004821FA"/>
    <w:rsid w:val="00483473"/>
    <w:rsid w:val="00483C29"/>
    <w:rsid w:val="00487FE2"/>
    <w:rsid w:val="004907D2"/>
    <w:rsid w:val="00491137"/>
    <w:rsid w:val="00492BF9"/>
    <w:rsid w:val="00493F56"/>
    <w:rsid w:val="0049472A"/>
    <w:rsid w:val="00496608"/>
    <w:rsid w:val="004A30D6"/>
    <w:rsid w:val="004A34F8"/>
    <w:rsid w:val="004A50F9"/>
    <w:rsid w:val="004A539E"/>
    <w:rsid w:val="004A5B10"/>
    <w:rsid w:val="004A7CBA"/>
    <w:rsid w:val="004B0151"/>
    <w:rsid w:val="004C56E7"/>
    <w:rsid w:val="004C5757"/>
    <w:rsid w:val="004D0B22"/>
    <w:rsid w:val="004D1692"/>
    <w:rsid w:val="004D1D76"/>
    <w:rsid w:val="004D243F"/>
    <w:rsid w:val="004D38AC"/>
    <w:rsid w:val="004D3B29"/>
    <w:rsid w:val="004D3C5D"/>
    <w:rsid w:val="004D6008"/>
    <w:rsid w:val="004D732C"/>
    <w:rsid w:val="004D7646"/>
    <w:rsid w:val="004E0B44"/>
    <w:rsid w:val="004E2B98"/>
    <w:rsid w:val="004E304C"/>
    <w:rsid w:val="004E454D"/>
    <w:rsid w:val="004F0607"/>
    <w:rsid w:val="004F0844"/>
    <w:rsid w:val="004F3BFA"/>
    <w:rsid w:val="004F5C35"/>
    <w:rsid w:val="004F6DAE"/>
    <w:rsid w:val="00500254"/>
    <w:rsid w:val="005021D6"/>
    <w:rsid w:val="00503DE4"/>
    <w:rsid w:val="005043EB"/>
    <w:rsid w:val="00505852"/>
    <w:rsid w:val="0050622E"/>
    <w:rsid w:val="0051012C"/>
    <w:rsid w:val="00511B56"/>
    <w:rsid w:val="0051417F"/>
    <w:rsid w:val="00514B34"/>
    <w:rsid w:val="005168C5"/>
    <w:rsid w:val="00530676"/>
    <w:rsid w:val="00537EEE"/>
    <w:rsid w:val="005425DB"/>
    <w:rsid w:val="00547152"/>
    <w:rsid w:val="00550A93"/>
    <w:rsid w:val="00554CE3"/>
    <w:rsid w:val="00555F63"/>
    <w:rsid w:val="00556271"/>
    <w:rsid w:val="00564335"/>
    <w:rsid w:val="005655A7"/>
    <w:rsid w:val="00567BED"/>
    <w:rsid w:val="005746ED"/>
    <w:rsid w:val="00576A3A"/>
    <w:rsid w:val="00576C33"/>
    <w:rsid w:val="005770F2"/>
    <w:rsid w:val="00583A40"/>
    <w:rsid w:val="00583BEB"/>
    <w:rsid w:val="00587436"/>
    <w:rsid w:val="00587D3F"/>
    <w:rsid w:val="00587E40"/>
    <w:rsid w:val="005904F8"/>
    <w:rsid w:val="00590BC4"/>
    <w:rsid w:val="005937CC"/>
    <w:rsid w:val="00594C3B"/>
    <w:rsid w:val="005A2042"/>
    <w:rsid w:val="005A2464"/>
    <w:rsid w:val="005A2CAA"/>
    <w:rsid w:val="005A2EED"/>
    <w:rsid w:val="005A3099"/>
    <w:rsid w:val="005A4D57"/>
    <w:rsid w:val="005A5AB5"/>
    <w:rsid w:val="005A6C7C"/>
    <w:rsid w:val="005A72A8"/>
    <w:rsid w:val="005B038A"/>
    <w:rsid w:val="005B2DCC"/>
    <w:rsid w:val="005B6047"/>
    <w:rsid w:val="005B6EEC"/>
    <w:rsid w:val="005C263E"/>
    <w:rsid w:val="005C41F7"/>
    <w:rsid w:val="005C5FE5"/>
    <w:rsid w:val="005C7A8A"/>
    <w:rsid w:val="005D0B95"/>
    <w:rsid w:val="005D208F"/>
    <w:rsid w:val="005D348A"/>
    <w:rsid w:val="005D5549"/>
    <w:rsid w:val="005D597C"/>
    <w:rsid w:val="005D700D"/>
    <w:rsid w:val="005E2747"/>
    <w:rsid w:val="005E5145"/>
    <w:rsid w:val="005E51CC"/>
    <w:rsid w:val="005E5DDD"/>
    <w:rsid w:val="005F00EA"/>
    <w:rsid w:val="005F196A"/>
    <w:rsid w:val="005F4CFF"/>
    <w:rsid w:val="00600CA0"/>
    <w:rsid w:val="00602787"/>
    <w:rsid w:val="006035F3"/>
    <w:rsid w:val="00603E71"/>
    <w:rsid w:val="00604926"/>
    <w:rsid w:val="00604AC1"/>
    <w:rsid w:val="00605151"/>
    <w:rsid w:val="00605E7E"/>
    <w:rsid w:val="00606879"/>
    <w:rsid w:val="0061228A"/>
    <w:rsid w:val="00614571"/>
    <w:rsid w:val="00614B63"/>
    <w:rsid w:val="006154ED"/>
    <w:rsid w:val="00617A95"/>
    <w:rsid w:val="00620EC6"/>
    <w:rsid w:val="006239F4"/>
    <w:rsid w:val="00624BE2"/>
    <w:rsid w:val="00624FCF"/>
    <w:rsid w:val="0062511D"/>
    <w:rsid w:val="006254F9"/>
    <w:rsid w:val="00625BB9"/>
    <w:rsid w:val="0062787C"/>
    <w:rsid w:val="00630B18"/>
    <w:rsid w:val="00634087"/>
    <w:rsid w:val="00634A49"/>
    <w:rsid w:val="00635020"/>
    <w:rsid w:val="006367EC"/>
    <w:rsid w:val="00641DFF"/>
    <w:rsid w:val="00642587"/>
    <w:rsid w:val="00643484"/>
    <w:rsid w:val="00643691"/>
    <w:rsid w:val="00643DDE"/>
    <w:rsid w:val="00645079"/>
    <w:rsid w:val="00646358"/>
    <w:rsid w:val="006466C0"/>
    <w:rsid w:val="0064697B"/>
    <w:rsid w:val="00653214"/>
    <w:rsid w:val="0065340D"/>
    <w:rsid w:val="00653B28"/>
    <w:rsid w:val="006550D1"/>
    <w:rsid w:val="00656C4A"/>
    <w:rsid w:val="00657662"/>
    <w:rsid w:val="00660F55"/>
    <w:rsid w:val="006614FE"/>
    <w:rsid w:val="006616A3"/>
    <w:rsid w:val="006632BC"/>
    <w:rsid w:val="006676A6"/>
    <w:rsid w:val="00670A1D"/>
    <w:rsid w:val="00671919"/>
    <w:rsid w:val="006738B0"/>
    <w:rsid w:val="0067397C"/>
    <w:rsid w:val="006745C9"/>
    <w:rsid w:val="00676A82"/>
    <w:rsid w:val="00677A95"/>
    <w:rsid w:val="006820A6"/>
    <w:rsid w:val="0068260A"/>
    <w:rsid w:val="0068279F"/>
    <w:rsid w:val="00682DC3"/>
    <w:rsid w:val="00682E5B"/>
    <w:rsid w:val="00685798"/>
    <w:rsid w:val="00685F45"/>
    <w:rsid w:val="006860D6"/>
    <w:rsid w:val="00686BD0"/>
    <w:rsid w:val="0068715E"/>
    <w:rsid w:val="00687651"/>
    <w:rsid w:val="00687BB6"/>
    <w:rsid w:val="00690134"/>
    <w:rsid w:val="006905CC"/>
    <w:rsid w:val="00690EB3"/>
    <w:rsid w:val="00691DBD"/>
    <w:rsid w:val="00695BE3"/>
    <w:rsid w:val="006968A4"/>
    <w:rsid w:val="00697105"/>
    <w:rsid w:val="006A4325"/>
    <w:rsid w:val="006B058B"/>
    <w:rsid w:val="006B05BE"/>
    <w:rsid w:val="006B0F8E"/>
    <w:rsid w:val="006B200F"/>
    <w:rsid w:val="006B22D0"/>
    <w:rsid w:val="006B2F3F"/>
    <w:rsid w:val="006B415D"/>
    <w:rsid w:val="006B43DA"/>
    <w:rsid w:val="006B67D4"/>
    <w:rsid w:val="006C2DCC"/>
    <w:rsid w:val="006C4273"/>
    <w:rsid w:val="006C4567"/>
    <w:rsid w:val="006C5781"/>
    <w:rsid w:val="006C5E0E"/>
    <w:rsid w:val="006C70FF"/>
    <w:rsid w:val="006D2897"/>
    <w:rsid w:val="006D3D88"/>
    <w:rsid w:val="006D47D1"/>
    <w:rsid w:val="006D6445"/>
    <w:rsid w:val="006E0915"/>
    <w:rsid w:val="006E26EF"/>
    <w:rsid w:val="006E3177"/>
    <w:rsid w:val="006E3B77"/>
    <w:rsid w:val="006E4187"/>
    <w:rsid w:val="006E4CFA"/>
    <w:rsid w:val="006E5490"/>
    <w:rsid w:val="006E632F"/>
    <w:rsid w:val="006E6963"/>
    <w:rsid w:val="006F0C26"/>
    <w:rsid w:val="006F2D49"/>
    <w:rsid w:val="006F510C"/>
    <w:rsid w:val="006F5E61"/>
    <w:rsid w:val="006F62FE"/>
    <w:rsid w:val="00700C8E"/>
    <w:rsid w:val="00703F33"/>
    <w:rsid w:val="00705A22"/>
    <w:rsid w:val="00705ABC"/>
    <w:rsid w:val="00706F35"/>
    <w:rsid w:val="0070775D"/>
    <w:rsid w:val="00712640"/>
    <w:rsid w:val="007148D1"/>
    <w:rsid w:val="00714EEC"/>
    <w:rsid w:val="00715228"/>
    <w:rsid w:val="00715665"/>
    <w:rsid w:val="00715881"/>
    <w:rsid w:val="00722760"/>
    <w:rsid w:val="0072276A"/>
    <w:rsid w:val="00725585"/>
    <w:rsid w:val="007274F6"/>
    <w:rsid w:val="00727724"/>
    <w:rsid w:val="0073171A"/>
    <w:rsid w:val="00732B28"/>
    <w:rsid w:val="007337B6"/>
    <w:rsid w:val="00734CCC"/>
    <w:rsid w:val="00734FB3"/>
    <w:rsid w:val="00735014"/>
    <w:rsid w:val="00736440"/>
    <w:rsid w:val="00737952"/>
    <w:rsid w:val="00740B61"/>
    <w:rsid w:val="00745854"/>
    <w:rsid w:val="00751006"/>
    <w:rsid w:val="007573EA"/>
    <w:rsid w:val="00760533"/>
    <w:rsid w:val="00760646"/>
    <w:rsid w:val="007609B5"/>
    <w:rsid w:val="00760C2E"/>
    <w:rsid w:val="00761B4B"/>
    <w:rsid w:val="007625BA"/>
    <w:rsid w:val="00765E24"/>
    <w:rsid w:val="00766F23"/>
    <w:rsid w:val="00767866"/>
    <w:rsid w:val="007678B1"/>
    <w:rsid w:val="00770A1D"/>
    <w:rsid w:val="0077202F"/>
    <w:rsid w:val="00773866"/>
    <w:rsid w:val="00773C6C"/>
    <w:rsid w:val="00775EAC"/>
    <w:rsid w:val="00775FDD"/>
    <w:rsid w:val="007761A9"/>
    <w:rsid w:val="00776B7C"/>
    <w:rsid w:val="00777C78"/>
    <w:rsid w:val="00780DD3"/>
    <w:rsid w:val="00781358"/>
    <w:rsid w:val="0078201B"/>
    <w:rsid w:val="00782426"/>
    <w:rsid w:val="00783DB8"/>
    <w:rsid w:val="00786C4B"/>
    <w:rsid w:val="007870A0"/>
    <w:rsid w:val="00787DBC"/>
    <w:rsid w:val="00790B65"/>
    <w:rsid w:val="00790D2A"/>
    <w:rsid w:val="00791DD0"/>
    <w:rsid w:val="0079492C"/>
    <w:rsid w:val="007A056A"/>
    <w:rsid w:val="007A1ACE"/>
    <w:rsid w:val="007A2A23"/>
    <w:rsid w:val="007A3AFD"/>
    <w:rsid w:val="007A4285"/>
    <w:rsid w:val="007A6124"/>
    <w:rsid w:val="007A6FED"/>
    <w:rsid w:val="007A7FEA"/>
    <w:rsid w:val="007B1AF1"/>
    <w:rsid w:val="007B2315"/>
    <w:rsid w:val="007B304A"/>
    <w:rsid w:val="007B3850"/>
    <w:rsid w:val="007B6D58"/>
    <w:rsid w:val="007C177A"/>
    <w:rsid w:val="007C233F"/>
    <w:rsid w:val="007C2593"/>
    <w:rsid w:val="007C3383"/>
    <w:rsid w:val="007C4228"/>
    <w:rsid w:val="007C6F8F"/>
    <w:rsid w:val="007D00A6"/>
    <w:rsid w:val="007D430D"/>
    <w:rsid w:val="007D64FB"/>
    <w:rsid w:val="007D6915"/>
    <w:rsid w:val="007D7E3A"/>
    <w:rsid w:val="007E3B10"/>
    <w:rsid w:val="007E54AD"/>
    <w:rsid w:val="007E57AB"/>
    <w:rsid w:val="007E6B27"/>
    <w:rsid w:val="007F32CC"/>
    <w:rsid w:val="007F427C"/>
    <w:rsid w:val="007F493A"/>
    <w:rsid w:val="007F5DEE"/>
    <w:rsid w:val="0080067C"/>
    <w:rsid w:val="00801B00"/>
    <w:rsid w:val="008022D4"/>
    <w:rsid w:val="00802F27"/>
    <w:rsid w:val="00805B43"/>
    <w:rsid w:val="0080628E"/>
    <w:rsid w:val="00807795"/>
    <w:rsid w:val="00807C31"/>
    <w:rsid w:val="0081150B"/>
    <w:rsid w:val="008127C3"/>
    <w:rsid w:val="00817AC1"/>
    <w:rsid w:val="008227F1"/>
    <w:rsid w:val="00826902"/>
    <w:rsid w:val="00826ED1"/>
    <w:rsid w:val="00827F8A"/>
    <w:rsid w:val="00830549"/>
    <w:rsid w:val="008349CE"/>
    <w:rsid w:val="00836BD7"/>
    <w:rsid w:val="00837DBA"/>
    <w:rsid w:val="00844D49"/>
    <w:rsid w:val="00845B48"/>
    <w:rsid w:val="0084714B"/>
    <w:rsid w:val="0085055B"/>
    <w:rsid w:val="00851A6E"/>
    <w:rsid w:val="00851DD5"/>
    <w:rsid w:val="00852DC8"/>
    <w:rsid w:val="00853C3E"/>
    <w:rsid w:val="008565D7"/>
    <w:rsid w:val="00856691"/>
    <w:rsid w:val="00864DBA"/>
    <w:rsid w:val="00874FDB"/>
    <w:rsid w:val="00875C7F"/>
    <w:rsid w:val="00875FDF"/>
    <w:rsid w:val="00876157"/>
    <w:rsid w:val="008770BA"/>
    <w:rsid w:val="00881CA3"/>
    <w:rsid w:val="0088257A"/>
    <w:rsid w:val="00883870"/>
    <w:rsid w:val="0088692B"/>
    <w:rsid w:val="008869D0"/>
    <w:rsid w:val="00890485"/>
    <w:rsid w:val="0089094A"/>
    <w:rsid w:val="0089163D"/>
    <w:rsid w:val="00895E62"/>
    <w:rsid w:val="008A26B2"/>
    <w:rsid w:val="008A2882"/>
    <w:rsid w:val="008A4339"/>
    <w:rsid w:val="008A53C8"/>
    <w:rsid w:val="008A7BC3"/>
    <w:rsid w:val="008A7C88"/>
    <w:rsid w:val="008B0CED"/>
    <w:rsid w:val="008B1E9C"/>
    <w:rsid w:val="008B4226"/>
    <w:rsid w:val="008B46F3"/>
    <w:rsid w:val="008B5390"/>
    <w:rsid w:val="008C0FDC"/>
    <w:rsid w:val="008C1A24"/>
    <w:rsid w:val="008C314E"/>
    <w:rsid w:val="008D06B2"/>
    <w:rsid w:val="008D23A2"/>
    <w:rsid w:val="008D3C50"/>
    <w:rsid w:val="008D434B"/>
    <w:rsid w:val="008D4D2D"/>
    <w:rsid w:val="008E12CB"/>
    <w:rsid w:val="008E19CA"/>
    <w:rsid w:val="008E2DCE"/>
    <w:rsid w:val="008E34AA"/>
    <w:rsid w:val="008E4C2E"/>
    <w:rsid w:val="008E7767"/>
    <w:rsid w:val="008F559A"/>
    <w:rsid w:val="008F754D"/>
    <w:rsid w:val="009014CE"/>
    <w:rsid w:val="009073FF"/>
    <w:rsid w:val="00907F02"/>
    <w:rsid w:val="00910995"/>
    <w:rsid w:val="00913ED2"/>
    <w:rsid w:val="00914C58"/>
    <w:rsid w:val="00915787"/>
    <w:rsid w:val="009163BE"/>
    <w:rsid w:val="00916F9F"/>
    <w:rsid w:val="00917BF9"/>
    <w:rsid w:val="00920E8B"/>
    <w:rsid w:val="00922EF2"/>
    <w:rsid w:val="009236DB"/>
    <w:rsid w:val="00926D2A"/>
    <w:rsid w:val="00927E6F"/>
    <w:rsid w:val="0093226D"/>
    <w:rsid w:val="009339F0"/>
    <w:rsid w:val="00935D26"/>
    <w:rsid w:val="00937B2C"/>
    <w:rsid w:val="00937CD8"/>
    <w:rsid w:val="00940EFD"/>
    <w:rsid w:val="009415A2"/>
    <w:rsid w:val="0094224D"/>
    <w:rsid w:val="00942440"/>
    <w:rsid w:val="0094345B"/>
    <w:rsid w:val="0094743C"/>
    <w:rsid w:val="009478F3"/>
    <w:rsid w:val="0094791A"/>
    <w:rsid w:val="00947C75"/>
    <w:rsid w:val="00947CF0"/>
    <w:rsid w:val="00951FE0"/>
    <w:rsid w:val="00954ADC"/>
    <w:rsid w:val="00955555"/>
    <w:rsid w:val="009560A3"/>
    <w:rsid w:val="009574FA"/>
    <w:rsid w:val="0096194E"/>
    <w:rsid w:val="009621A0"/>
    <w:rsid w:val="0096326E"/>
    <w:rsid w:val="0096736B"/>
    <w:rsid w:val="009709D7"/>
    <w:rsid w:val="00971333"/>
    <w:rsid w:val="00971C78"/>
    <w:rsid w:val="00971DA1"/>
    <w:rsid w:val="00972AA8"/>
    <w:rsid w:val="009731CB"/>
    <w:rsid w:val="00973E9D"/>
    <w:rsid w:val="009752F7"/>
    <w:rsid w:val="00975710"/>
    <w:rsid w:val="00976E09"/>
    <w:rsid w:val="0097784F"/>
    <w:rsid w:val="00977B84"/>
    <w:rsid w:val="00982528"/>
    <w:rsid w:val="0098294E"/>
    <w:rsid w:val="00983B4C"/>
    <w:rsid w:val="00984BA4"/>
    <w:rsid w:val="0098699E"/>
    <w:rsid w:val="00986D3A"/>
    <w:rsid w:val="0099108F"/>
    <w:rsid w:val="0099118D"/>
    <w:rsid w:val="009924F0"/>
    <w:rsid w:val="00992609"/>
    <w:rsid w:val="00994C43"/>
    <w:rsid w:val="00994FD5"/>
    <w:rsid w:val="00995AE7"/>
    <w:rsid w:val="00997267"/>
    <w:rsid w:val="009A1145"/>
    <w:rsid w:val="009A18A7"/>
    <w:rsid w:val="009A2C2F"/>
    <w:rsid w:val="009A5191"/>
    <w:rsid w:val="009A7450"/>
    <w:rsid w:val="009B2F98"/>
    <w:rsid w:val="009B5071"/>
    <w:rsid w:val="009B682B"/>
    <w:rsid w:val="009B71D5"/>
    <w:rsid w:val="009C0655"/>
    <w:rsid w:val="009C1121"/>
    <w:rsid w:val="009C373F"/>
    <w:rsid w:val="009C6B12"/>
    <w:rsid w:val="009C79E4"/>
    <w:rsid w:val="009D0A66"/>
    <w:rsid w:val="009D4DF3"/>
    <w:rsid w:val="009D56C1"/>
    <w:rsid w:val="009D5E7C"/>
    <w:rsid w:val="009D6E89"/>
    <w:rsid w:val="009D7711"/>
    <w:rsid w:val="009E0E37"/>
    <w:rsid w:val="009E14F1"/>
    <w:rsid w:val="009E1DC8"/>
    <w:rsid w:val="009E1E84"/>
    <w:rsid w:val="009E217E"/>
    <w:rsid w:val="009E5491"/>
    <w:rsid w:val="009E5FF1"/>
    <w:rsid w:val="009E6BA4"/>
    <w:rsid w:val="009E6D19"/>
    <w:rsid w:val="009E7EC6"/>
    <w:rsid w:val="009F3258"/>
    <w:rsid w:val="009F5A4D"/>
    <w:rsid w:val="009F6082"/>
    <w:rsid w:val="009F77FB"/>
    <w:rsid w:val="009F7843"/>
    <w:rsid w:val="00A02CCB"/>
    <w:rsid w:val="00A0395D"/>
    <w:rsid w:val="00A04470"/>
    <w:rsid w:val="00A066CB"/>
    <w:rsid w:val="00A124A8"/>
    <w:rsid w:val="00A14721"/>
    <w:rsid w:val="00A157FA"/>
    <w:rsid w:val="00A16386"/>
    <w:rsid w:val="00A16EAC"/>
    <w:rsid w:val="00A176A5"/>
    <w:rsid w:val="00A20515"/>
    <w:rsid w:val="00A218F8"/>
    <w:rsid w:val="00A22A1C"/>
    <w:rsid w:val="00A22D07"/>
    <w:rsid w:val="00A30314"/>
    <w:rsid w:val="00A31BC2"/>
    <w:rsid w:val="00A41D6D"/>
    <w:rsid w:val="00A42420"/>
    <w:rsid w:val="00A427FA"/>
    <w:rsid w:val="00A43CA2"/>
    <w:rsid w:val="00A4527D"/>
    <w:rsid w:val="00A45AD8"/>
    <w:rsid w:val="00A45FEB"/>
    <w:rsid w:val="00A46F8A"/>
    <w:rsid w:val="00A47080"/>
    <w:rsid w:val="00A47C7E"/>
    <w:rsid w:val="00A5012A"/>
    <w:rsid w:val="00A503EA"/>
    <w:rsid w:val="00A50A40"/>
    <w:rsid w:val="00A567AC"/>
    <w:rsid w:val="00A61237"/>
    <w:rsid w:val="00A634BD"/>
    <w:rsid w:val="00A63735"/>
    <w:rsid w:val="00A647F7"/>
    <w:rsid w:val="00A656F4"/>
    <w:rsid w:val="00A65856"/>
    <w:rsid w:val="00A65BEF"/>
    <w:rsid w:val="00A6701E"/>
    <w:rsid w:val="00A671E1"/>
    <w:rsid w:val="00A67688"/>
    <w:rsid w:val="00A70724"/>
    <w:rsid w:val="00A70C6B"/>
    <w:rsid w:val="00A722BE"/>
    <w:rsid w:val="00A7335C"/>
    <w:rsid w:val="00A76C03"/>
    <w:rsid w:val="00A80A0C"/>
    <w:rsid w:val="00A811AB"/>
    <w:rsid w:val="00A82342"/>
    <w:rsid w:val="00A838FA"/>
    <w:rsid w:val="00A83B2C"/>
    <w:rsid w:val="00A84289"/>
    <w:rsid w:val="00A86A2F"/>
    <w:rsid w:val="00A91713"/>
    <w:rsid w:val="00A9255C"/>
    <w:rsid w:val="00A966B3"/>
    <w:rsid w:val="00AA35DD"/>
    <w:rsid w:val="00AA44CF"/>
    <w:rsid w:val="00AA4B99"/>
    <w:rsid w:val="00AA51E3"/>
    <w:rsid w:val="00AA6AE2"/>
    <w:rsid w:val="00AB3E55"/>
    <w:rsid w:val="00AB7366"/>
    <w:rsid w:val="00AB7BC5"/>
    <w:rsid w:val="00AB7DDC"/>
    <w:rsid w:val="00AC075C"/>
    <w:rsid w:val="00AC1D17"/>
    <w:rsid w:val="00AC2422"/>
    <w:rsid w:val="00AC456B"/>
    <w:rsid w:val="00AC6A2A"/>
    <w:rsid w:val="00AD14DC"/>
    <w:rsid w:val="00AD26C7"/>
    <w:rsid w:val="00AD2ECA"/>
    <w:rsid w:val="00AD3B89"/>
    <w:rsid w:val="00AD46D0"/>
    <w:rsid w:val="00AD4E2D"/>
    <w:rsid w:val="00AD50ED"/>
    <w:rsid w:val="00AD62FC"/>
    <w:rsid w:val="00AE0659"/>
    <w:rsid w:val="00AE27AF"/>
    <w:rsid w:val="00AF1C33"/>
    <w:rsid w:val="00AF425D"/>
    <w:rsid w:val="00AF46A8"/>
    <w:rsid w:val="00AF4E5D"/>
    <w:rsid w:val="00AF66DA"/>
    <w:rsid w:val="00B0085B"/>
    <w:rsid w:val="00B009BC"/>
    <w:rsid w:val="00B016F7"/>
    <w:rsid w:val="00B03203"/>
    <w:rsid w:val="00B06286"/>
    <w:rsid w:val="00B06A54"/>
    <w:rsid w:val="00B07244"/>
    <w:rsid w:val="00B07B30"/>
    <w:rsid w:val="00B10E2B"/>
    <w:rsid w:val="00B10E59"/>
    <w:rsid w:val="00B11B39"/>
    <w:rsid w:val="00B11D3D"/>
    <w:rsid w:val="00B128C9"/>
    <w:rsid w:val="00B1572F"/>
    <w:rsid w:val="00B158B5"/>
    <w:rsid w:val="00B16A58"/>
    <w:rsid w:val="00B2226B"/>
    <w:rsid w:val="00B22BB1"/>
    <w:rsid w:val="00B24AFD"/>
    <w:rsid w:val="00B2681A"/>
    <w:rsid w:val="00B26BB4"/>
    <w:rsid w:val="00B27391"/>
    <w:rsid w:val="00B30A20"/>
    <w:rsid w:val="00B3338B"/>
    <w:rsid w:val="00B33585"/>
    <w:rsid w:val="00B3374B"/>
    <w:rsid w:val="00B3611A"/>
    <w:rsid w:val="00B403CE"/>
    <w:rsid w:val="00B4093C"/>
    <w:rsid w:val="00B4127D"/>
    <w:rsid w:val="00B469CD"/>
    <w:rsid w:val="00B47491"/>
    <w:rsid w:val="00B50F00"/>
    <w:rsid w:val="00B526AC"/>
    <w:rsid w:val="00B52C2D"/>
    <w:rsid w:val="00B53996"/>
    <w:rsid w:val="00B552CC"/>
    <w:rsid w:val="00B617DA"/>
    <w:rsid w:val="00B63649"/>
    <w:rsid w:val="00B64E3A"/>
    <w:rsid w:val="00B66A02"/>
    <w:rsid w:val="00B67236"/>
    <w:rsid w:val="00B67E62"/>
    <w:rsid w:val="00B702D6"/>
    <w:rsid w:val="00B72CC1"/>
    <w:rsid w:val="00B75536"/>
    <w:rsid w:val="00B760A0"/>
    <w:rsid w:val="00B76439"/>
    <w:rsid w:val="00B7761E"/>
    <w:rsid w:val="00B829AE"/>
    <w:rsid w:val="00B83A05"/>
    <w:rsid w:val="00B8493F"/>
    <w:rsid w:val="00B85504"/>
    <w:rsid w:val="00B85C03"/>
    <w:rsid w:val="00B9279F"/>
    <w:rsid w:val="00BA0251"/>
    <w:rsid w:val="00BA19CC"/>
    <w:rsid w:val="00BA1B73"/>
    <w:rsid w:val="00BA3836"/>
    <w:rsid w:val="00BA4AB4"/>
    <w:rsid w:val="00BA4D35"/>
    <w:rsid w:val="00BA68A2"/>
    <w:rsid w:val="00BB011F"/>
    <w:rsid w:val="00BB1795"/>
    <w:rsid w:val="00BB239B"/>
    <w:rsid w:val="00BB31DC"/>
    <w:rsid w:val="00BB4FED"/>
    <w:rsid w:val="00BC06D1"/>
    <w:rsid w:val="00BC2112"/>
    <w:rsid w:val="00BC7D9F"/>
    <w:rsid w:val="00BD00C0"/>
    <w:rsid w:val="00BD0786"/>
    <w:rsid w:val="00BD1D12"/>
    <w:rsid w:val="00BD2C38"/>
    <w:rsid w:val="00BD4561"/>
    <w:rsid w:val="00BD4A1D"/>
    <w:rsid w:val="00BD7144"/>
    <w:rsid w:val="00BE4639"/>
    <w:rsid w:val="00BE57EB"/>
    <w:rsid w:val="00BE5D94"/>
    <w:rsid w:val="00BE6E3D"/>
    <w:rsid w:val="00BE6ECA"/>
    <w:rsid w:val="00BF092E"/>
    <w:rsid w:val="00BF263C"/>
    <w:rsid w:val="00BF2918"/>
    <w:rsid w:val="00BF4D2B"/>
    <w:rsid w:val="00BF5C90"/>
    <w:rsid w:val="00BF63AD"/>
    <w:rsid w:val="00C022EF"/>
    <w:rsid w:val="00C04904"/>
    <w:rsid w:val="00C05E28"/>
    <w:rsid w:val="00C06ED9"/>
    <w:rsid w:val="00C118BB"/>
    <w:rsid w:val="00C11952"/>
    <w:rsid w:val="00C11C14"/>
    <w:rsid w:val="00C11D24"/>
    <w:rsid w:val="00C12045"/>
    <w:rsid w:val="00C13F79"/>
    <w:rsid w:val="00C20140"/>
    <w:rsid w:val="00C2058A"/>
    <w:rsid w:val="00C20EF2"/>
    <w:rsid w:val="00C21F32"/>
    <w:rsid w:val="00C224A6"/>
    <w:rsid w:val="00C230FB"/>
    <w:rsid w:val="00C240DA"/>
    <w:rsid w:val="00C24A0B"/>
    <w:rsid w:val="00C3224A"/>
    <w:rsid w:val="00C325D6"/>
    <w:rsid w:val="00C3335A"/>
    <w:rsid w:val="00C33846"/>
    <w:rsid w:val="00C346AD"/>
    <w:rsid w:val="00C34D0E"/>
    <w:rsid w:val="00C35D88"/>
    <w:rsid w:val="00C430DF"/>
    <w:rsid w:val="00C43608"/>
    <w:rsid w:val="00C45F7A"/>
    <w:rsid w:val="00C47C10"/>
    <w:rsid w:val="00C52607"/>
    <w:rsid w:val="00C53480"/>
    <w:rsid w:val="00C53529"/>
    <w:rsid w:val="00C53CA9"/>
    <w:rsid w:val="00C55598"/>
    <w:rsid w:val="00C55BE8"/>
    <w:rsid w:val="00C55C96"/>
    <w:rsid w:val="00C560DE"/>
    <w:rsid w:val="00C608F4"/>
    <w:rsid w:val="00C6145C"/>
    <w:rsid w:val="00C61525"/>
    <w:rsid w:val="00C617F0"/>
    <w:rsid w:val="00C61900"/>
    <w:rsid w:val="00C6551D"/>
    <w:rsid w:val="00C66F8D"/>
    <w:rsid w:val="00C673BF"/>
    <w:rsid w:val="00C7068B"/>
    <w:rsid w:val="00C7193B"/>
    <w:rsid w:val="00C7354C"/>
    <w:rsid w:val="00C74534"/>
    <w:rsid w:val="00C74B09"/>
    <w:rsid w:val="00C7503C"/>
    <w:rsid w:val="00C75759"/>
    <w:rsid w:val="00C75FEA"/>
    <w:rsid w:val="00C7698B"/>
    <w:rsid w:val="00C76992"/>
    <w:rsid w:val="00C76C59"/>
    <w:rsid w:val="00C76F1F"/>
    <w:rsid w:val="00C77648"/>
    <w:rsid w:val="00C77C62"/>
    <w:rsid w:val="00C80B4E"/>
    <w:rsid w:val="00C8235D"/>
    <w:rsid w:val="00C83AAD"/>
    <w:rsid w:val="00C84418"/>
    <w:rsid w:val="00C84DD7"/>
    <w:rsid w:val="00C86151"/>
    <w:rsid w:val="00C86459"/>
    <w:rsid w:val="00C87CE5"/>
    <w:rsid w:val="00C90EA7"/>
    <w:rsid w:val="00C953C7"/>
    <w:rsid w:val="00CA168F"/>
    <w:rsid w:val="00CA5C0C"/>
    <w:rsid w:val="00CA72B0"/>
    <w:rsid w:val="00CB195D"/>
    <w:rsid w:val="00CB27D2"/>
    <w:rsid w:val="00CB3F97"/>
    <w:rsid w:val="00CB7A28"/>
    <w:rsid w:val="00CC18E6"/>
    <w:rsid w:val="00CC6077"/>
    <w:rsid w:val="00CD04C6"/>
    <w:rsid w:val="00CD2C54"/>
    <w:rsid w:val="00CD7BE4"/>
    <w:rsid w:val="00CE0463"/>
    <w:rsid w:val="00CE1302"/>
    <w:rsid w:val="00CE2253"/>
    <w:rsid w:val="00CE298E"/>
    <w:rsid w:val="00CE39D8"/>
    <w:rsid w:val="00CF0227"/>
    <w:rsid w:val="00CF105C"/>
    <w:rsid w:val="00CF174E"/>
    <w:rsid w:val="00CF32B7"/>
    <w:rsid w:val="00CF3DC1"/>
    <w:rsid w:val="00CF6E61"/>
    <w:rsid w:val="00D0057D"/>
    <w:rsid w:val="00D01CC6"/>
    <w:rsid w:val="00D032EC"/>
    <w:rsid w:val="00D059CD"/>
    <w:rsid w:val="00D06831"/>
    <w:rsid w:val="00D11376"/>
    <w:rsid w:val="00D11A8A"/>
    <w:rsid w:val="00D13A29"/>
    <w:rsid w:val="00D14F0D"/>
    <w:rsid w:val="00D164C2"/>
    <w:rsid w:val="00D204CF"/>
    <w:rsid w:val="00D23DFA"/>
    <w:rsid w:val="00D248CA"/>
    <w:rsid w:val="00D26DC6"/>
    <w:rsid w:val="00D300B1"/>
    <w:rsid w:val="00D301AC"/>
    <w:rsid w:val="00D304A5"/>
    <w:rsid w:val="00D30D26"/>
    <w:rsid w:val="00D321F3"/>
    <w:rsid w:val="00D34B9E"/>
    <w:rsid w:val="00D3502E"/>
    <w:rsid w:val="00D355D1"/>
    <w:rsid w:val="00D35E43"/>
    <w:rsid w:val="00D3601C"/>
    <w:rsid w:val="00D37823"/>
    <w:rsid w:val="00D40094"/>
    <w:rsid w:val="00D41B6A"/>
    <w:rsid w:val="00D45605"/>
    <w:rsid w:val="00D45D85"/>
    <w:rsid w:val="00D518C0"/>
    <w:rsid w:val="00D54249"/>
    <w:rsid w:val="00D54DB5"/>
    <w:rsid w:val="00D553DA"/>
    <w:rsid w:val="00D57EC6"/>
    <w:rsid w:val="00D6034E"/>
    <w:rsid w:val="00D60959"/>
    <w:rsid w:val="00D62365"/>
    <w:rsid w:val="00D62C8B"/>
    <w:rsid w:val="00D62CD2"/>
    <w:rsid w:val="00D62D5D"/>
    <w:rsid w:val="00D62FAF"/>
    <w:rsid w:val="00D6380D"/>
    <w:rsid w:val="00D645E3"/>
    <w:rsid w:val="00D65948"/>
    <w:rsid w:val="00D664F0"/>
    <w:rsid w:val="00D66DE3"/>
    <w:rsid w:val="00D70B48"/>
    <w:rsid w:val="00D7254D"/>
    <w:rsid w:val="00D7327B"/>
    <w:rsid w:val="00D73E40"/>
    <w:rsid w:val="00D752DD"/>
    <w:rsid w:val="00D77A0E"/>
    <w:rsid w:val="00D80111"/>
    <w:rsid w:val="00D832B5"/>
    <w:rsid w:val="00D835A7"/>
    <w:rsid w:val="00D86C6C"/>
    <w:rsid w:val="00D92ADE"/>
    <w:rsid w:val="00D93808"/>
    <w:rsid w:val="00D9563A"/>
    <w:rsid w:val="00DA0B69"/>
    <w:rsid w:val="00DA24E6"/>
    <w:rsid w:val="00DA28CC"/>
    <w:rsid w:val="00DA33B6"/>
    <w:rsid w:val="00DA3F2F"/>
    <w:rsid w:val="00DA4865"/>
    <w:rsid w:val="00DA5A36"/>
    <w:rsid w:val="00DA5B40"/>
    <w:rsid w:val="00DA7031"/>
    <w:rsid w:val="00DA70A1"/>
    <w:rsid w:val="00DA7A76"/>
    <w:rsid w:val="00DB3B5C"/>
    <w:rsid w:val="00DB655B"/>
    <w:rsid w:val="00DC1112"/>
    <w:rsid w:val="00DC2D79"/>
    <w:rsid w:val="00DC353F"/>
    <w:rsid w:val="00DC758E"/>
    <w:rsid w:val="00DC78CE"/>
    <w:rsid w:val="00DD0336"/>
    <w:rsid w:val="00DD243A"/>
    <w:rsid w:val="00DD34B8"/>
    <w:rsid w:val="00DD4C28"/>
    <w:rsid w:val="00DD75F8"/>
    <w:rsid w:val="00DE2323"/>
    <w:rsid w:val="00DE494C"/>
    <w:rsid w:val="00DE5AC7"/>
    <w:rsid w:val="00DF127A"/>
    <w:rsid w:val="00DF1628"/>
    <w:rsid w:val="00DF5A2A"/>
    <w:rsid w:val="00E00154"/>
    <w:rsid w:val="00E0272D"/>
    <w:rsid w:val="00E02C9A"/>
    <w:rsid w:val="00E0594C"/>
    <w:rsid w:val="00E05F83"/>
    <w:rsid w:val="00E06FB8"/>
    <w:rsid w:val="00E10CB5"/>
    <w:rsid w:val="00E1132D"/>
    <w:rsid w:val="00E11B7B"/>
    <w:rsid w:val="00E12E73"/>
    <w:rsid w:val="00E13247"/>
    <w:rsid w:val="00E13A16"/>
    <w:rsid w:val="00E14550"/>
    <w:rsid w:val="00E14E59"/>
    <w:rsid w:val="00E1622E"/>
    <w:rsid w:val="00E16D3A"/>
    <w:rsid w:val="00E17822"/>
    <w:rsid w:val="00E217D4"/>
    <w:rsid w:val="00E25E5C"/>
    <w:rsid w:val="00E31FFB"/>
    <w:rsid w:val="00E32857"/>
    <w:rsid w:val="00E32F95"/>
    <w:rsid w:val="00E35EB6"/>
    <w:rsid w:val="00E36306"/>
    <w:rsid w:val="00E36AFF"/>
    <w:rsid w:val="00E41448"/>
    <w:rsid w:val="00E426C9"/>
    <w:rsid w:val="00E42859"/>
    <w:rsid w:val="00E442A6"/>
    <w:rsid w:val="00E46254"/>
    <w:rsid w:val="00E46AAF"/>
    <w:rsid w:val="00E51C04"/>
    <w:rsid w:val="00E53CE5"/>
    <w:rsid w:val="00E5424A"/>
    <w:rsid w:val="00E563AC"/>
    <w:rsid w:val="00E57D95"/>
    <w:rsid w:val="00E60BA7"/>
    <w:rsid w:val="00E6105E"/>
    <w:rsid w:val="00E610B4"/>
    <w:rsid w:val="00E61C8D"/>
    <w:rsid w:val="00E6235A"/>
    <w:rsid w:val="00E63611"/>
    <w:rsid w:val="00E63C0B"/>
    <w:rsid w:val="00E63D3C"/>
    <w:rsid w:val="00E6469A"/>
    <w:rsid w:val="00E65154"/>
    <w:rsid w:val="00E66F50"/>
    <w:rsid w:val="00E67A39"/>
    <w:rsid w:val="00E7025E"/>
    <w:rsid w:val="00E70B91"/>
    <w:rsid w:val="00E731AB"/>
    <w:rsid w:val="00E74BD5"/>
    <w:rsid w:val="00E74FA8"/>
    <w:rsid w:val="00E761A6"/>
    <w:rsid w:val="00E812FD"/>
    <w:rsid w:val="00E843EE"/>
    <w:rsid w:val="00E87666"/>
    <w:rsid w:val="00E87B04"/>
    <w:rsid w:val="00E9376C"/>
    <w:rsid w:val="00E94892"/>
    <w:rsid w:val="00E950EE"/>
    <w:rsid w:val="00E95A8B"/>
    <w:rsid w:val="00E95DED"/>
    <w:rsid w:val="00EA31DD"/>
    <w:rsid w:val="00EA4C13"/>
    <w:rsid w:val="00EA55B0"/>
    <w:rsid w:val="00EA68BE"/>
    <w:rsid w:val="00EA730D"/>
    <w:rsid w:val="00EA73D1"/>
    <w:rsid w:val="00EB0541"/>
    <w:rsid w:val="00EB058E"/>
    <w:rsid w:val="00EB087E"/>
    <w:rsid w:val="00EB23A9"/>
    <w:rsid w:val="00EB30D7"/>
    <w:rsid w:val="00EB76A5"/>
    <w:rsid w:val="00EC52F7"/>
    <w:rsid w:val="00EC6427"/>
    <w:rsid w:val="00ED0DD8"/>
    <w:rsid w:val="00ED3CC2"/>
    <w:rsid w:val="00ED43B7"/>
    <w:rsid w:val="00ED4B7F"/>
    <w:rsid w:val="00ED5DEB"/>
    <w:rsid w:val="00ED60DB"/>
    <w:rsid w:val="00ED6471"/>
    <w:rsid w:val="00EE1E95"/>
    <w:rsid w:val="00EE1F8A"/>
    <w:rsid w:val="00EE20A1"/>
    <w:rsid w:val="00EE2712"/>
    <w:rsid w:val="00EE3072"/>
    <w:rsid w:val="00EE47C2"/>
    <w:rsid w:val="00EE4BAC"/>
    <w:rsid w:val="00EE55D2"/>
    <w:rsid w:val="00EE5D09"/>
    <w:rsid w:val="00EE648F"/>
    <w:rsid w:val="00EE6E76"/>
    <w:rsid w:val="00EF2347"/>
    <w:rsid w:val="00EF3228"/>
    <w:rsid w:val="00EF4204"/>
    <w:rsid w:val="00EF5AA9"/>
    <w:rsid w:val="00F014C1"/>
    <w:rsid w:val="00F016FB"/>
    <w:rsid w:val="00F0174E"/>
    <w:rsid w:val="00F01835"/>
    <w:rsid w:val="00F0531A"/>
    <w:rsid w:val="00F21002"/>
    <w:rsid w:val="00F22A08"/>
    <w:rsid w:val="00F25E74"/>
    <w:rsid w:val="00F26560"/>
    <w:rsid w:val="00F278D8"/>
    <w:rsid w:val="00F27A10"/>
    <w:rsid w:val="00F27E08"/>
    <w:rsid w:val="00F27E85"/>
    <w:rsid w:val="00F315DD"/>
    <w:rsid w:val="00F327A4"/>
    <w:rsid w:val="00F328E1"/>
    <w:rsid w:val="00F32C65"/>
    <w:rsid w:val="00F347F8"/>
    <w:rsid w:val="00F35F6C"/>
    <w:rsid w:val="00F36D7E"/>
    <w:rsid w:val="00F36FD8"/>
    <w:rsid w:val="00F37860"/>
    <w:rsid w:val="00F400C9"/>
    <w:rsid w:val="00F41A68"/>
    <w:rsid w:val="00F446DE"/>
    <w:rsid w:val="00F449CD"/>
    <w:rsid w:val="00F4648C"/>
    <w:rsid w:val="00F46F52"/>
    <w:rsid w:val="00F505A6"/>
    <w:rsid w:val="00F51135"/>
    <w:rsid w:val="00F52EC1"/>
    <w:rsid w:val="00F63435"/>
    <w:rsid w:val="00F63AC6"/>
    <w:rsid w:val="00F63B8B"/>
    <w:rsid w:val="00F66438"/>
    <w:rsid w:val="00F6708A"/>
    <w:rsid w:val="00F704ED"/>
    <w:rsid w:val="00F7053F"/>
    <w:rsid w:val="00F72F20"/>
    <w:rsid w:val="00F738E1"/>
    <w:rsid w:val="00F745AD"/>
    <w:rsid w:val="00F748EC"/>
    <w:rsid w:val="00F77916"/>
    <w:rsid w:val="00F8024A"/>
    <w:rsid w:val="00F807F7"/>
    <w:rsid w:val="00F814D4"/>
    <w:rsid w:val="00F81FB1"/>
    <w:rsid w:val="00F82FFC"/>
    <w:rsid w:val="00F85E2F"/>
    <w:rsid w:val="00F90168"/>
    <w:rsid w:val="00F9229C"/>
    <w:rsid w:val="00F9315A"/>
    <w:rsid w:val="00F93FD9"/>
    <w:rsid w:val="00F940C4"/>
    <w:rsid w:val="00F95C77"/>
    <w:rsid w:val="00F96B18"/>
    <w:rsid w:val="00F9799A"/>
    <w:rsid w:val="00FA04CE"/>
    <w:rsid w:val="00FA184C"/>
    <w:rsid w:val="00FA1BCB"/>
    <w:rsid w:val="00FA226C"/>
    <w:rsid w:val="00FA4F72"/>
    <w:rsid w:val="00FB2F1B"/>
    <w:rsid w:val="00FB4162"/>
    <w:rsid w:val="00FB530D"/>
    <w:rsid w:val="00FB6895"/>
    <w:rsid w:val="00FB6C83"/>
    <w:rsid w:val="00FB780C"/>
    <w:rsid w:val="00FC02BA"/>
    <w:rsid w:val="00FC2530"/>
    <w:rsid w:val="00FC2D1C"/>
    <w:rsid w:val="00FC5BE9"/>
    <w:rsid w:val="00FC6EE0"/>
    <w:rsid w:val="00FC7DA4"/>
    <w:rsid w:val="00FD0936"/>
    <w:rsid w:val="00FD0D83"/>
    <w:rsid w:val="00FD5117"/>
    <w:rsid w:val="00FD649D"/>
    <w:rsid w:val="00FE2011"/>
    <w:rsid w:val="00FE329C"/>
    <w:rsid w:val="00FE4FFF"/>
    <w:rsid w:val="00FF038D"/>
    <w:rsid w:val="00FF03ED"/>
    <w:rsid w:val="00FF1ABF"/>
    <w:rsid w:val="00FF2761"/>
    <w:rsid w:val="00FF3D14"/>
    <w:rsid w:val="00FF430F"/>
    <w:rsid w:val="00FF54CC"/>
    <w:rsid w:val="00FF5F07"/>
    <w:rsid w:val="00FF6C2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826A6"/>
  <w15:docId w15:val="{82EA875C-3C73-40E7-8108-01EE98DE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7C"/>
    <w:pPr>
      <w:spacing w:after="200" w:line="276" w:lineRule="auto"/>
    </w:pPr>
    <w:rPr>
      <w:sz w:val="22"/>
      <w:szCs w:val="22"/>
      <w:lang w:val="es-ES" w:eastAsia="en-US"/>
    </w:rPr>
  </w:style>
  <w:style w:type="paragraph" w:styleId="Ttulo1">
    <w:name w:val="heading 1"/>
    <w:basedOn w:val="Normal"/>
    <w:next w:val="Normal"/>
    <w:link w:val="Ttulo1Car"/>
    <w:uiPriority w:val="9"/>
    <w:qFormat/>
    <w:rsid w:val="001C6010"/>
    <w:pPr>
      <w:keepNext/>
      <w:spacing w:before="240" w:after="60" w:line="240" w:lineRule="auto"/>
      <w:outlineLvl w:val="0"/>
    </w:pPr>
    <w:rPr>
      <w:rFonts w:ascii="Cambria" w:eastAsia="Times New Roman" w:hAnsi="Cambria"/>
      <w:b/>
      <w:bCs/>
      <w:kern w:val="32"/>
      <w:sz w:val="32"/>
      <w:szCs w:val="32"/>
      <w:lang w:eastAsia="es-ES"/>
    </w:rPr>
  </w:style>
  <w:style w:type="paragraph" w:styleId="Ttulo2">
    <w:name w:val="heading 2"/>
    <w:basedOn w:val="Normal"/>
    <w:next w:val="Normal"/>
    <w:link w:val="Ttulo2Car"/>
    <w:unhideWhenUsed/>
    <w:qFormat/>
    <w:rsid w:val="0089048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392886"/>
    <w:pPr>
      <w:keepNext/>
      <w:spacing w:after="0" w:line="240" w:lineRule="auto"/>
      <w:jc w:val="center"/>
      <w:outlineLvl w:val="2"/>
    </w:pPr>
    <w:rPr>
      <w:rFonts w:ascii="Times New Roman" w:eastAsia="Times New Roman" w:hAnsi="Times New Roman"/>
      <w:sz w:val="36"/>
      <w:szCs w:val="20"/>
      <w:lang w:eastAsia="es-ES"/>
    </w:rPr>
  </w:style>
  <w:style w:type="paragraph" w:styleId="Ttulo4">
    <w:name w:val="heading 4"/>
    <w:basedOn w:val="Normal"/>
    <w:next w:val="Normal"/>
    <w:link w:val="Ttulo4Car"/>
    <w:qFormat/>
    <w:rsid w:val="00C617F0"/>
    <w:pPr>
      <w:keepNext/>
      <w:spacing w:before="240" w:after="60" w:line="240" w:lineRule="auto"/>
      <w:outlineLvl w:val="3"/>
    </w:pPr>
    <w:rPr>
      <w:rFonts w:ascii="Times New Roman" w:eastAsia="Times New Roman" w:hAnsi="Times New Roman"/>
      <w:b/>
      <w:bCs/>
      <w:sz w:val="28"/>
      <w:szCs w:val="28"/>
      <w:lang w:val="es-SV"/>
    </w:rPr>
  </w:style>
  <w:style w:type="paragraph" w:styleId="Ttulo6">
    <w:name w:val="heading 6"/>
    <w:basedOn w:val="Normal"/>
    <w:next w:val="Normal"/>
    <w:link w:val="Ttulo6Car"/>
    <w:unhideWhenUsed/>
    <w:qFormat/>
    <w:rsid w:val="009C79E4"/>
    <w:pPr>
      <w:spacing w:before="240" w:after="60"/>
      <w:outlineLvl w:val="5"/>
    </w:pPr>
    <w:rPr>
      <w:rFonts w:eastAsia="Times New Roman"/>
      <w:b/>
      <w:bCs/>
    </w:rPr>
  </w:style>
  <w:style w:type="paragraph" w:styleId="Ttulo7">
    <w:name w:val="heading 7"/>
    <w:basedOn w:val="Normal"/>
    <w:next w:val="Normal"/>
    <w:link w:val="Ttulo7Car"/>
    <w:qFormat/>
    <w:rsid w:val="001C6010"/>
    <w:pPr>
      <w:keepNext/>
      <w:spacing w:after="0" w:line="240" w:lineRule="auto"/>
      <w:ind w:left="708"/>
      <w:outlineLvl w:val="6"/>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Bullet List,FooterText,Bullet 1,Use Case List Paragraph,lp1,Bullet Number,Akapit z listą BS,Bullet1,Bullets,Citation List,Ha,List Paragraph (numbered (a)),List_Paragraph,Liste 1,Main numbered paragraph,Multilevel para_II,3"/>
    <w:basedOn w:val="Normal"/>
    <w:link w:val="PrrafodelistaCar"/>
    <w:qFormat/>
    <w:rsid w:val="00040388"/>
    <w:pPr>
      <w:ind w:left="720"/>
      <w:contextualSpacing/>
    </w:pPr>
  </w:style>
  <w:style w:type="paragraph" w:styleId="Textoindependiente">
    <w:name w:val="Body Text"/>
    <w:basedOn w:val="Normal"/>
    <w:link w:val="TextoindependienteCar"/>
    <w:rsid w:val="009F3258"/>
    <w:pPr>
      <w:spacing w:after="0" w:line="240" w:lineRule="auto"/>
    </w:pPr>
    <w:rPr>
      <w:rFonts w:ascii="Arial" w:eastAsia="Times New Roman" w:hAnsi="Arial"/>
      <w:b/>
      <w:sz w:val="20"/>
      <w:szCs w:val="20"/>
      <w:lang w:eastAsia="es-ES"/>
    </w:rPr>
  </w:style>
  <w:style w:type="character" w:customStyle="1" w:styleId="TextoindependienteCar">
    <w:name w:val="Texto independiente Car"/>
    <w:link w:val="Textoindependiente"/>
    <w:rsid w:val="009F3258"/>
    <w:rPr>
      <w:rFonts w:ascii="Arial" w:eastAsia="Times New Roman" w:hAnsi="Arial" w:cs="Times New Roman"/>
      <w:b/>
      <w:szCs w:val="20"/>
      <w:lang w:eastAsia="es-ES"/>
    </w:rPr>
  </w:style>
  <w:style w:type="paragraph" w:styleId="Sangradetextonormal">
    <w:name w:val="Body Text Indent"/>
    <w:basedOn w:val="Normal"/>
    <w:link w:val="SangradetextonormalCar"/>
    <w:uiPriority w:val="99"/>
    <w:unhideWhenUsed/>
    <w:rsid w:val="00942440"/>
    <w:pPr>
      <w:spacing w:after="120"/>
      <w:ind w:left="283"/>
    </w:pPr>
  </w:style>
  <w:style w:type="character" w:customStyle="1" w:styleId="SangradetextonormalCar">
    <w:name w:val="Sangría de texto normal Car"/>
    <w:basedOn w:val="Fuentedeprrafopredeter"/>
    <w:link w:val="Sangradetextonormal"/>
    <w:uiPriority w:val="99"/>
    <w:rsid w:val="00942440"/>
  </w:style>
  <w:style w:type="paragraph" w:customStyle="1" w:styleId="Textoindependiente21">
    <w:name w:val="Texto independiente 21"/>
    <w:basedOn w:val="Normal"/>
    <w:qFormat/>
    <w:rsid w:val="00942440"/>
    <w:pPr>
      <w:suppressAutoHyphens/>
      <w:spacing w:after="0" w:line="240" w:lineRule="auto"/>
      <w:jc w:val="center"/>
    </w:pPr>
    <w:rPr>
      <w:rFonts w:ascii="Arial" w:eastAsia="Times New Roman" w:hAnsi="Arial" w:cs="Arial"/>
      <w:b/>
      <w:bCs/>
      <w:iCs/>
      <w:sz w:val="24"/>
      <w:szCs w:val="24"/>
      <w:lang w:val="es-SV" w:eastAsia="ar-SA"/>
    </w:rPr>
  </w:style>
  <w:style w:type="paragraph" w:customStyle="1" w:styleId="Textoindependiente31">
    <w:name w:val="Texto independiente 31"/>
    <w:basedOn w:val="Normal"/>
    <w:rsid w:val="00942440"/>
    <w:pPr>
      <w:suppressAutoHyphens/>
      <w:spacing w:after="0" w:line="240" w:lineRule="auto"/>
      <w:jc w:val="both"/>
    </w:pPr>
    <w:rPr>
      <w:rFonts w:ascii="Arial" w:eastAsia="Times New Roman" w:hAnsi="Arial"/>
      <w:sz w:val="20"/>
      <w:szCs w:val="20"/>
      <w:lang w:eastAsia="ar-SA"/>
    </w:rPr>
  </w:style>
  <w:style w:type="paragraph" w:customStyle="1" w:styleId="Sangra2detindependiente1">
    <w:name w:val="Sangría 2 de t. independiente1"/>
    <w:basedOn w:val="Normal"/>
    <w:rsid w:val="00942440"/>
    <w:pPr>
      <w:tabs>
        <w:tab w:val="left" w:pos="4464"/>
      </w:tabs>
      <w:suppressAutoHyphens/>
      <w:spacing w:after="0" w:line="240" w:lineRule="auto"/>
      <w:ind w:left="708"/>
      <w:jc w:val="both"/>
    </w:pPr>
    <w:rPr>
      <w:rFonts w:ascii="Arial Narrow" w:eastAsia="Times New Roman" w:hAnsi="Arial Narrow" w:cs="Arial"/>
      <w:i/>
      <w:iCs/>
      <w:sz w:val="24"/>
      <w:szCs w:val="24"/>
      <w:lang w:val="es-SV" w:eastAsia="ar-SA"/>
    </w:rPr>
  </w:style>
  <w:style w:type="paragraph" w:styleId="Textoindependiente2">
    <w:name w:val="Body Text 2"/>
    <w:basedOn w:val="Normal"/>
    <w:link w:val="Textoindependiente2Car"/>
    <w:unhideWhenUsed/>
    <w:rsid w:val="00392886"/>
    <w:pPr>
      <w:spacing w:after="120" w:line="480" w:lineRule="auto"/>
    </w:pPr>
  </w:style>
  <w:style w:type="character" w:customStyle="1" w:styleId="Textoindependiente2Car">
    <w:name w:val="Texto independiente 2 Car"/>
    <w:basedOn w:val="Fuentedeprrafopredeter"/>
    <w:link w:val="Textoindependiente2"/>
    <w:rsid w:val="00392886"/>
  </w:style>
  <w:style w:type="paragraph" w:styleId="Sangra2detindependiente">
    <w:name w:val="Body Text Indent 2"/>
    <w:basedOn w:val="Normal"/>
    <w:link w:val="Sangra2detindependienteCar"/>
    <w:uiPriority w:val="99"/>
    <w:semiHidden/>
    <w:unhideWhenUsed/>
    <w:rsid w:val="003928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92886"/>
  </w:style>
  <w:style w:type="character" w:customStyle="1" w:styleId="Ttulo3Car">
    <w:name w:val="Título 3 Car"/>
    <w:link w:val="Ttulo3"/>
    <w:uiPriority w:val="9"/>
    <w:rsid w:val="00392886"/>
    <w:rPr>
      <w:rFonts w:ascii="Times New Roman" w:eastAsia="Times New Roman" w:hAnsi="Times New Roman" w:cs="Times New Roman"/>
      <w:sz w:val="36"/>
      <w:szCs w:val="20"/>
      <w:lang w:eastAsia="es-ES"/>
    </w:rPr>
  </w:style>
  <w:style w:type="paragraph" w:customStyle="1" w:styleId="NoSpacing1">
    <w:name w:val="No Spacing1"/>
    <w:uiPriority w:val="99"/>
    <w:qFormat/>
    <w:rsid w:val="00392886"/>
    <w:rPr>
      <w:rFonts w:cs="Calibri"/>
      <w:sz w:val="22"/>
      <w:szCs w:val="22"/>
      <w:lang w:val="es-MX" w:eastAsia="en-US"/>
    </w:rPr>
  </w:style>
  <w:style w:type="character" w:customStyle="1" w:styleId="Ttulo4Car">
    <w:name w:val="Título 4 Car"/>
    <w:link w:val="Ttulo4"/>
    <w:rsid w:val="00C617F0"/>
    <w:rPr>
      <w:rFonts w:ascii="Times New Roman" w:eastAsia="Times New Roman" w:hAnsi="Times New Roman"/>
      <w:b/>
      <w:bCs/>
      <w:sz w:val="28"/>
      <w:szCs w:val="28"/>
      <w:lang w:val="es-SV"/>
    </w:rPr>
  </w:style>
  <w:style w:type="paragraph" w:styleId="Encabezado">
    <w:name w:val="header"/>
    <w:basedOn w:val="Normal"/>
    <w:link w:val="EncabezadoCar"/>
    <w:uiPriority w:val="99"/>
    <w:rsid w:val="00C617F0"/>
    <w:pPr>
      <w:tabs>
        <w:tab w:val="center" w:pos="4252"/>
        <w:tab w:val="right" w:pos="8504"/>
      </w:tabs>
      <w:spacing w:after="0" w:line="240" w:lineRule="auto"/>
    </w:pPr>
    <w:rPr>
      <w:rFonts w:ascii="Times New Roman" w:eastAsia="Times New Roman" w:hAnsi="Times New Roman"/>
      <w:sz w:val="20"/>
      <w:szCs w:val="20"/>
    </w:rPr>
  </w:style>
  <w:style w:type="character" w:customStyle="1" w:styleId="EncabezadoCar">
    <w:name w:val="Encabezado Car"/>
    <w:link w:val="Encabezado"/>
    <w:uiPriority w:val="99"/>
    <w:rsid w:val="00C617F0"/>
    <w:rPr>
      <w:rFonts w:ascii="Times New Roman" w:eastAsia="Times New Roman" w:hAnsi="Times New Roman"/>
    </w:rPr>
  </w:style>
  <w:style w:type="paragraph" w:styleId="Textoindependiente3">
    <w:name w:val="Body Text 3"/>
    <w:aliases w:val="b3"/>
    <w:basedOn w:val="Normal"/>
    <w:link w:val="Textoindependiente3Car"/>
    <w:rsid w:val="00890485"/>
    <w:pPr>
      <w:spacing w:after="120" w:line="240" w:lineRule="auto"/>
    </w:pPr>
    <w:rPr>
      <w:rFonts w:ascii="Times New Roman" w:eastAsia="Times New Roman" w:hAnsi="Times New Roman"/>
      <w:sz w:val="16"/>
      <w:szCs w:val="16"/>
      <w:lang w:val="es-SV"/>
    </w:rPr>
  </w:style>
  <w:style w:type="character" w:customStyle="1" w:styleId="Textoindependiente3Car">
    <w:name w:val="Texto independiente 3 Car"/>
    <w:aliases w:val="b3 Car"/>
    <w:link w:val="Textoindependiente3"/>
    <w:rsid w:val="00890485"/>
    <w:rPr>
      <w:rFonts w:ascii="Times New Roman" w:eastAsia="Times New Roman" w:hAnsi="Times New Roman"/>
      <w:sz w:val="16"/>
      <w:szCs w:val="16"/>
      <w:lang w:val="es-SV"/>
    </w:rPr>
  </w:style>
  <w:style w:type="paragraph" w:customStyle="1" w:styleId="Style1">
    <w:name w:val="Style1"/>
    <w:basedOn w:val="Ttulo2"/>
    <w:next w:val="Normal"/>
    <w:rsid w:val="00890485"/>
    <w:pPr>
      <w:pageBreakBefore/>
      <w:spacing w:before="120" w:after="120" w:line="240" w:lineRule="auto"/>
      <w:jc w:val="both"/>
    </w:pPr>
    <w:rPr>
      <w:rFonts w:ascii="Times New Roman" w:hAnsi="Times New Roman"/>
      <w:b w:val="0"/>
      <w:bCs w:val="0"/>
      <w:i w:val="0"/>
      <w:iCs w:val="0"/>
      <w:sz w:val="24"/>
      <w:szCs w:val="20"/>
      <w:lang w:val="es-ES_tradnl"/>
    </w:rPr>
  </w:style>
  <w:style w:type="character" w:customStyle="1" w:styleId="Ttulo2Car">
    <w:name w:val="Título 2 Car"/>
    <w:link w:val="Ttulo2"/>
    <w:rsid w:val="00890485"/>
    <w:rPr>
      <w:rFonts w:ascii="Cambria" w:eastAsia="Times New Roman" w:hAnsi="Cambria" w:cs="Times New Roman"/>
      <w:b/>
      <w:bCs/>
      <w:i/>
      <w:iCs/>
      <w:sz w:val="28"/>
      <w:szCs w:val="28"/>
      <w:lang w:eastAsia="en-US"/>
    </w:rPr>
  </w:style>
  <w:style w:type="character" w:styleId="Refdecomentario">
    <w:name w:val="annotation reference"/>
    <w:uiPriority w:val="99"/>
    <w:semiHidden/>
    <w:rsid w:val="00BF5C90"/>
    <w:rPr>
      <w:sz w:val="16"/>
      <w:szCs w:val="16"/>
    </w:rPr>
  </w:style>
  <w:style w:type="paragraph" w:styleId="Piedepgina">
    <w:name w:val="footer"/>
    <w:basedOn w:val="Normal"/>
    <w:link w:val="PiedepginaCar"/>
    <w:uiPriority w:val="99"/>
    <w:unhideWhenUsed/>
    <w:rsid w:val="00FB530D"/>
    <w:pPr>
      <w:tabs>
        <w:tab w:val="center" w:pos="4252"/>
        <w:tab w:val="right" w:pos="8504"/>
      </w:tabs>
    </w:pPr>
  </w:style>
  <w:style w:type="character" w:customStyle="1" w:styleId="PiedepginaCar">
    <w:name w:val="Pie de página Car"/>
    <w:link w:val="Piedepgina"/>
    <w:uiPriority w:val="99"/>
    <w:rsid w:val="00FB530D"/>
    <w:rPr>
      <w:sz w:val="22"/>
      <w:szCs w:val="22"/>
      <w:lang w:eastAsia="en-US"/>
    </w:rPr>
  </w:style>
  <w:style w:type="character" w:customStyle="1" w:styleId="Ttulo6Car">
    <w:name w:val="Título 6 Car"/>
    <w:link w:val="Ttulo6"/>
    <w:rsid w:val="009C79E4"/>
    <w:rPr>
      <w:rFonts w:ascii="Calibri" w:eastAsia="Times New Roman" w:hAnsi="Calibri" w:cs="Times New Roman"/>
      <w:b/>
      <w:bCs/>
      <w:sz w:val="22"/>
      <w:szCs w:val="22"/>
      <w:lang w:eastAsia="en-US"/>
    </w:rPr>
  </w:style>
  <w:style w:type="paragraph" w:styleId="Textodeglobo">
    <w:name w:val="Balloon Text"/>
    <w:basedOn w:val="Normal"/>
    <w:link w:val="TextodegloboCar"/>
    <w:uiPriority w:val="99"/>
    <w:semiHidden/>
    <w:unhideWhenUsed/>
    <w:rsid w:val="00257CF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57CFC"/>
    <w:rPr>
      <w:rFonts w:ascii="Tahoma" w:hAnsi="Tahoma" w:cs="Tahoma"/>
      <w:sz w:val="16"/>
      <w:szCs w:val="16"/>
      <w:lang w:val="es-ES"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unhideWhenUsed/>
    <w:rsid w:val="00C61525"/>
    <w:rPr>
      <w:sz w:val="20"/>
      <w:szCs w:val="20"/>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C61525"/>
    <w:rPr>
      <w:lang w:val="es-ES" w:eastAsia="en-US"/>
    </w:rPr>
  </w:style>
  <w:style w:type="character" w:styleId="Refdenotaalpie">
    <w:name w:val="footnote reference"/>
    <w:aliases w:val="titulo 2,Style 24,pie pddes,16 Point,Superscript 6 Point, BVI fnr, Car Car Char Car Char Car Car Char Car Char Char,BVI fnr,Car Car Char Car Char Car Car Char Car Char Char,Footnote Reference1,SUPERS,Style,fr,ftref, Car1,R"/>
    <w:link w:val="BVIfnrCarCar"/>
    <w:unhideWhenUsed/>
    <w:qFormat/>
    <w:rsid w:val="00C61525"/>
    <w:rPr>
      <w:vertAlign w:val="superscript"/>
    </w:rPr>
  </w:style>
  <w:style w:type="character" w:customStyle="1" w:styleId="Caracteresdenotaalpie">
    <w:name w:val="Caracteres de nota al pie"/>
    <w:rsid w:val="007D6915"/>
    <w:rPr>
      <w:rFonts w:cs="Times New Roman"/>
      <w:vertAlign w:val="superscript"/>
    </w:rPr>
  </w:style>
  <w:style w:type="paragraph" w:styleId="Subttulo">
    <w:name w:val="Subtitle"/>
    <w:basedOn w:val="Normal"/>
    <w:next w:val="Textoindependiente"/>
    <w:link w:val="SubttuloCar"/>
    <w:qFormat/>
    <w:rsid w:val="007D6915"/>
    <w:pPr>
      <w:suppressAutoHyphens/>
      <w:spacing w:after="0" w:line="240" w:lineRule="auto"/>
      <w:jc w:val="both"/>
    </w:pPr>
    <w:rPr>
      <w:rFonts w:ascii="Times New Roman" w:eastAsia="Times New Roman" w:hAnsi="Times New Roman"/>
      <w:b/>
      <w:bCs/>
      <w:sz w:val="24"/>
      <w:szCs w:val="24"/>
      <w:lang w:eastAsia="zh-CN"/>
    </w:rPr>
  </w:style>
  <w:style w:type="character" w:customStyle="1" w:styleId="SubttuloCar">
    <w:name w:val="Subtítulo Car"/>
    <w:link w:val="Subttulo"/>
    <w:rsid w:val="007D6915"/>
    <w:rPr>
      <w:rFonts w:ascii="Times New Roman" w:eastAsia="Times New Roman" w:hAnsi="Times New Roman"/>
      <w:b/>
      <w:bCs/>
      <w:sz w:val="24"/>
      <w:szCs w:val="24"/>
      <w:lang w:eastAsia="zh-CN"/>
    </w:rPr>
  </w:style>
  <w:style w:type="paragraph" w:customStyle="1" w:styleId="Number">
    <w:name w:val="Number"/>
    <w:basedOn w:val="Normal"/>
    <w:rsid w:val="007D6915"/>
    <w:pPr>
      <w:numPr>
        <w:numId w:val="1"/>
      </w:numPr>
      <w:suppressAutoHyphens/>
      <w:spacing w:before="60" w:after="180" w:line="240" w:lineRule="auto"/>
      <w:jc w:val="both"/>
    </w:pPr>
    <w:rPr>
      <w:rFonts w:ascii="Times New Roman" w:eastAsia="MS Mincho" w:hAnsi="Times New Roman" w:cs="Arial"/>
      <w:sz w:val="24"/>
      <w:szCs w:val="20"/>
      <w:lang w:val="en-US" w:eastAsia="ja-JP"/>
    </w:rPr>
  </w:style>
  <w:style w:type="character" w:styleId="Hipervnculo">
    <w:name w:val="Hyperlink"/>
    <w:unhideWhenUsed/>
    <w:rsid w:val="00634A49"/>
    <w:rPr>
      <w:color w:val="0000FF"/>
      <w:u w:val="single"/>
    </w:rPr>
  </w:style>
  <w:style w:type="paragraph" w:customStyle="1" w:styleId="Textoindependiente22">
    <w:name w:val="Texto independiente 22"/>
    <w:basedOn w:val="Normal"/>
    <w:uiPriority w:val="99"/>
    <w:rsid w:val="003F2D15"/>
    <w:pPr>
      <w:suppressAutoHyphens/>
      <w:spacing w:after="120" w:line="480" w:lineRule="auto"/>
    </w:pPr>
    <w:rPr>
      <w:rFonts w:cs="Calibri"/>
      <w:lang w:eastAsia="zh-CN"/>
    </w:rPr>
  </w:style>
  <w:style w:type="paragraph" w:customStyle="1" w:styleId="WW-Cuerpodetexto">
    <w:name w:val="WW-Cuerpo de texto"/>
    <w:basedOn w:val="Normal"/>
    <w:rsid w:val="003F2D15"/>
    <w:pPr>
      <w:tabs>
        <w:tab w:val="left" w:pos="708"/>
      </w:tabs>
      <w:suppressAutoHyphens/>
      <w:spacing w:after="0" w:line="360" w:lineRule="auto"/>
      <w:textAlignment w:val="baseline"/>
    </w:pPr>
    <w:rPr>
      <w:rFonts w:ascii="Arial" w:eastAsia="MS Mincho" w:hAnsi="Arial" w:cs="Arial"/>
      <w:i/>
      <w:iCs/>
      <w:sz w:val="16"/>
      <w:szCs w:val="20"/>
      <w:lang w:val="es-SV" w:eastAsia="zh-CN"/>
    </w:rPr>
  </w:style>
  <w:style w:type="paragraph" w:customStyle="1" w:styleId="Predeterminado">
    <w:name w:val="Predeterminado"/>
    <w:rsid w:val="003F2D15"/>
    <w:pPr>
      <w:tabs>
        <w:tab w:val="left" w:pos="708"/>
      </w:tabs>
      <w:suppressAutoHyphens/>
      <w:spacing w:line="100" w:lineRule="atLeast"/>
      <w:textAlignment w:val="baseline"/>
    </w:pPr>
    <w:rPr>
      <w:rFonts w:ascii="Times New Roman" w:eastAsia="Times New Roman" w:hAnsi="Times New Roman"/>
      <w:sz w:val="24"/>
      <w:szCs w:val="24"/>
      <w:lang w:eastAsia="zh-CN"/>
    </w:rPr>
  </w:style>
  <w:style w:type="paragraph" w:customStyle="1" w:styleId="WW-Cuerpodetexto1">
    <w:name w:val="WW-Cuerpo de texto1"/>
    <w:basedOn w:val="Predeterminado"/>
    <w:rsid w:val="003F2D15"/>
    <w:pPr>
      <w:spacing w:line="360" w:lineRule="auto"/>
    </w:pPr>
    <w:rPr>
      <w:rFonts w:ascii="Arial" w:eastAsia="MS Mincho" w:hAnsi="Arial" w:cs="Arial"/>
      <w:sz w:val="16"/>
      <w:szCs w:val="20"/>
    </w:rPr>
  </w:style>
  <w:style w:type="paragraph" w:customStyle="1" w:styleId="ListParagraph1">
    <w:name w:val="List Paragraph1"/>
    <w:basedOn w:val="Normal"/>
    <w:uiPriority w:val="99"/>
    <w:rsid w:val="003F2D15"/>
    <w:pPr>
      <w:suppressAutoHyphens/>
      <w:ind w:left="720"/>
    </w:pPr>
    <w:rPr>
      <w:rFonts w:cs="Calibri"/>
      <w:lang w:val="es-SV" w:eastAsia="zh-CN"/>
    </w:rPr>
  </w:style>
  <w:style w:type="character" w:customStyle="1" w:styleId="PrrafodelistaCar">
    <w:name w:val="Párrafo de lista Car"/>
    <w:aliases w:val="TIT 2 IND Car,Bullet List Car,FooterText Car,Bullet 1 Car,Use Case List Paragraph Car,lp1 Car,Bullet Number Car,Akapit z listą BS Car,Bullet1 Car,Bullets Car,Citation List Car,Ha Car,List Paragraph (numbered (a)) Car,Liste 1 Car"/>
    <w:link w:val="Prrafodelista"/>
    <w:qFormat/>
    <w:rsid w:val="003B4CC6"/>
    <w:rPr>
      <w:sz w:val="22"/>
      <w:szCs w:val="22"/>
      <w:lang w:val="es-ES" w:eastAsia="en-US"/>
    </w:rPr>
  </w:style>
  <w:style w:type="paragraph" w:customStyle="1" w:styleId="wfxRecipient">
    <w:name w:val="wfxRecipient"/>
    <w:basedOn w:val="Normal"/>
    <w:rsid w:val="003B4CC6"/>
    <w:pPr>
      <w:overflowPunct w:val="0"/>
      <w:autoSpaceDE w:val="0"/>
      <w:autoSpaceDN w:val="0"/>
      <w:adjustRightInd w:val="0"/>
      <w:spacing w:after="0" w:line="240" w:lineRule="auto"/>
    </w:pPr>
    <w:rPr>
      <w:rFonts w:ascii="Times New Roman" w:eastAsia="Times New Roman" w:hAnsi="Times New Roman"/>
      <w:sz w:val="24"/>
      <w:szCs w:val="20"/>
      <w:lang w:val="es-ES_tradnl"/>
    </w:rPr>
  </w:style>
  <w:style w:type="character" w:customStyle="1" w:styleId="Refdenotaalpie2">
    <w:name w:val="Ref. de nota al pie2"/>
    <w:rsid w:val="00E60BA7"/>
    <w:rPr>
      <w:vertAlign w:val="superscript"/>
    </w:rPr>
  </w:style>
  <w:style w:type="paragraph" w:customStyle="1" w:styleId="Textoindependiente23">
    <w:name w:val="Texto independiente 23"/>
    <w:basedOn w:val="Normal"/>
    <w:rsid w:val="00393767"/>
    <w:pPr>
      <w:suppressAutoHyphens/>
      <w:spacing w:after="120" w:line="480" w:lineRule="auto"/>
    </w:pPr>
    <w:rPr>
      <w:rFonts w:ascii="Times New Roman" w:eastAsia="Times New Roman" w:hAnsi="Times New Roman"/>
      <w:kern w:val="1"/>
      <w:sz w:val="24"/>
      <w:szCs w:val="24"/>
      <w:lang w:eastAsia="zh-CN"/>
    </w:rPr>
  </w:style>
  <w:style w:type="paragraph" w:customStyle="1" w:styleId="Prrafodelista2">
    <w:name w:val="Párrafo de lista2"/>
    <w:basedOn w:val="Normal"/>
    <w:rsid w:val="00393767"/>
    <w:pPr>
      <w:suppressAutoHyphens/>
      <w:spacing w:after="0" w:line="240" w:lineRule="auto"/>
      <w:ind w:left="720"/>
    </w:pPr>
    <w:rPr>
      <w:rFonts w:ascii="Times New Roman" w:eastAsia="MS Mincho" w:hAnsi="Times New Roman"/>
      <w:kern w:val="1"/>
      <w:sz w:val="24"/>
      <w:szCs w:val="24"/>
      <w:lang w:eastAsia="ja-JP"/>
    </w:rPr>
  </w:style>
  <w:style w:type="paragraph" w:styleId="NormalWeb">
    <w:name w:val="Normal (Web)"/>
    <w:basedOn w:val="Normal"/>
    <w:uiPriority w:val="99"/>
    <w:unhideWhenUsed/>
    <w:rsid w:val="003D4E23"/>
    <w:pPr>
      <w:spacing w:before="100" w:beforeAutospacing="1" w:after="100" w:afterAutospacing="1" w:line="240" w:lineRule="auto"/>
    </w:pPr>
    <w:rPr>
      <w:rFonts w:ascii="Times New Roman" w:hAnsi="Times New Roman"/>
      <w:sz w:val="24"/>
      <w:szCs w:val="24"/>
      <w:lang w:eastAsia="es-ES"/>
    </w:rPr>
  </w:style>
  <w:style w:type="character" w:customStyle="1" w:styleId="Ttulo1Car">
    <w:name w:val="Título 1 Car"/>
    <w:link w:val="Ttulo1"/>
    <w:uiPriority w:val="9"/>
    <w:rsid w:val="001C6010"/>
    <w:rPr>
      <w:rFonts w:ascii="Cambria" w:eastAsia="Times New Roman" w:hAnsi="Cambria"/>
      <w:b/>
      <w:bCs/>
      <w:kern w:val="32"/>
      <w:sz w:val="32"/>
      <w:szCs w:val="32"/>
      <w:lang w:val="es-ES" w:eastAsia="es-ES"/>
    </w:rPr>
  </w:style>
  <w:style w:type="character" w:customStyle="1" w:styleId="Ttulo7Car">
    <w:name w:val="Título 7 Car"/>
    <w:link w:val="Ttulo7"/>
    <w:rsid w:val="001C6010"/>
    <w:rPr>
      <w:rFonts w:ascii="Tahoma" w:eastAsia="Times New Roman" w:hAnsi="Tahoma"/>
      <w:b/>
      <w:bCs/>
      <w:lang w:eastAsia="es-ES"/>
    </w:rPr>
  </w:style>
  <w:style w:type="paragraph" w:styleId="Ttulo">
    <w:name w:val="Title"/>
    <w:basedOn w:val="Normal"/>
    <w:link w:val="TtuloCar"/>
    <w:uiPriority w:val="99"/>
    <w:qFormat/>
    <w:rsid w:val="001C6010"/>
    <w:pPr>
      <w:spacing w:after="0" w:line="240" w:lineRule="auto"/>
      <w:jc w:val="center"/>
    </w:pPr>
    <w:rPr>
      <w:rFonts w:ascii="Times New Roman" w:eastAsia="Times New Roman" w:hAnsi="Times New Roman"/>
      <w:b/>
      <w:bCs/>
      <w:sz w:val="24"/>
      <w:szCs w:val="24"/>
      <w:lang w:eastAsia="es-ES"/>
    </w:rPr>
  </w:style>
  <w:style w:type="character" w:customStyle="1" w:styleId="TtuloCar">
    <w:name w:val="Título Car"/>
    <w:link w:val="Ttulo"/>
    <w:uiPriority w:val="99"/>
    <w:rsid w:val="001C6010"/>
    <w:rPr>
      <w:rFonts w:ascii="Times New Roman" w:eastAsia="Times New Roman" w:hAnsi="Times New Roman"/>
      <w:b/>
      <w:bCs/>
      <w:sz w:val="24"/>
      <w:szCs w:val="24"/>
      <w:lang w:eastAsia="es-ES"/>
    </w:rPr>
  </w:style>
  <w:style w:type="character" w:styleId="Nmerodepgina">
    <w:name w:val="page number"/>
    <w:basedOn w:val="Fuentedeprrafopredeter"/>
    <w:rsid w:val="001C6010"/>
  </w:style>
  <w:style w:type="paragraph" w:styleId="Mapadeldocumento">
    <w:name w:val="Document Map"/>
    <w:basedOn w:val="Normal"/>
    <w:link w:val="MapadeldocumentoCar"/>
    <w:uiPriority w:val="99"/>
    <w:semiHidden/>
    <w:unhideWhenUsed/>
    <w:rsid w:val="001C6010"/>
    <w:pPr>
      <w:spacing w:after="0" w:line="240" w:lineRule="auto"/>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1C6010"/>
    <w:rPr>
      <w:rFonts w:ascii="Tahoma" w:eastAsia="Times New Roman" w:hAnsi="Tahoma"/>
      <w:sz w:val="16"/>
      <w:szCs w:val="16"/>
      <w:lang w:eastAsia="es-ES"/>
    </w:rPr>
  </w:style>
  <w:style w:type="paragraph" w:styleId="Textocomentario">
    <w:name w:val="annotation text"/>
    <w:basedOn w:val="Normal"/>
    <w:link w:val="TextocomentarioCar"/>
    <w:uiPriority w:val="99"/>
    <w:unhideWhenUsed/>
    <w:qFormat/>
    <w:rsid w:val="001C6010"/>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qFormat/>
    <w:rsid w:val="001C6010"/>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C6010"/>
    <w:rPr>
      <w:b/>
      <w:bCs/>
    </w:rPr>
  </w:style>
  <w:style w:type="character" w:customStyle="1" w:styleId="AsuntodelcomentarioCar">
    <w:name w:val="Asunto del comentario Car"/>
    <w:link w:val="Asuntodelcomentario"/>
    <w:uiPriority w:val="99"/>
    <w:semiHidden/>
    <w:rsid w:val="001C6010"/>
    <w:rPr>
      <w:rFonts w:ascii="Times New Roman" w:eastAsia="Times New Roman" w:hAnsi="Times New Roman"/>
      <w:b/>
      <w:bCs/>
      <w:lang w:eastAsia="es-ES"/>
    </w:rPr>
  </w:style>
  <w:style w:type="character" w:styleId="Textoennegrita">
    <w:name w:val="Strong"/>
    <w:uiPriority w:val="22"/>
    <w:qFormat/>
    <w:rsid w:val="001C6010"/>
    <w:rPr>
      <w:b/>
      <w:bCs/>
    </w:rPr>
  </w:style>
  <w:style w:type="numbering" w:customStyle="1" w:styleId="WW8Num24">
    <w:name w:val="WW8Num24"/>
    <w:basedOn w:val="Sinlista"/>
    <w:rsid w:val="001C6010"/>
    <w:pPr>
      <w:numPr>
        <w:numId w:val="13"/>
      </w:numPr>
    </w:pPr>
  </w:style>
  <w:style w:type="numbering" w:customStyle="1" w:styleId="WW8Num40">
    <w:name w:val="WW8Num40"/>
    <w:basedOn w:val="Sinlista"/>
    <w:rsid w:val="001C6010"/>
    <w:pPr>
      <w:numPr>
        <w:numId w:val="14"/>
      </w:numPr>
    </w:pPr>
  </w:style>
  <w:style w:type="paragraph" w:customStyle="1" w:styleId="Textbody">
    <w:name w:val="Text body"/>
    <w:basedOn w:val="Normal"/>
    <w:rsid w:val="001C6010"/>
    <w:pPr>
      <w:suppressAutoHyphens/>
      <w:autoSpaceDN w:val="0"/>
      <w:spacing w:after="0" w:line="360" w:lineRule="auto"/>
      <w:textAlignment w:val="baseline"/>
    </w:pPr>
    <w:rPr>
      <w:rFonts w:ascii="Arial" w:eastAsia="MS Mincho" w:hAnsi="Arial" w:cs="Arial"/>
      <w:kern w:val="3"/>
      <w:sz w:val="24"/>
      <w:szCs w:val="20"/>
      <w:lang w:val="es-SV" w:eastAsia="zh-CN"/>
    </w:rPr>
  </w:style>
  <w:style w:type="table" w:styleId="Tablaconcuadrcula">
    <w:name w:val="Table Grid"/>
    <w:basedOn w:val="Tablanormal"/>
    <w:uiPriority w:val="59"/>
    <w:rsid w:val="001C60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C6010"/>
    <w:pPr>
      <w:suppressAutoHyphens/>
      <w:autoSpaceDN w:val="0"/>
      <w:textAlignment w:val="baseline"/>
    </w:pPr>
    <w:rPr>
      <w:rFonts w:ascii="Times New Roman" w:eastAsia="Times New Roman" w:hAnsi="Times New Roman"/>
      <w:kern w:val="3"/>
      <w:sz w:val="24"/>
      <w:szCs w:val="24"/>
      <w:lang w:eastAsia="zh-CN"/>
    </w:rPr>
  </w:style>
  <w:style w:type="numbering" w:customStyle="1" w:styleId="WW8Num12">
    <w:name w:val="WW8Num12"/>
    <w:rsid w:val="001C6010"/>
    <w:pPr>
      <w:numPr>
        <w:numId w:val="16"/>
      </w:numPr>
    </w:pPr>
  </w:style>
  <w:style w:type="character" w:customStyle="1" w:styleId="st">
    <w:name w:val="st"/>
    <w:basedOn w:val="Fuentedeprrafopredeter"/>
    <w:rsid w:val="001C6010"/>
  </w:style>
  <w:style w:type="numbering" w:customStyle="1" w:styleId="WW8Num37">
    <w:name w:val="WW8Num37"/>
    <w:basedOn w:val="Sinlista"/>
    <w:rsid w:val="001C6010"/>
    <w:pPr>
      <w:numPr>
        <w:numId w:val="15"/>
      </w:numPr>
    </w:pPr>
  </w:style>
  <w:style w:type="paragraph" w:customStyle="1" w:styleId="Textbodyuser">
    <w:name w:val="Text body (user)"/>
    <w:basedOn w:val="Normal"/>
    <w:rsid w:val="001C6010"/>
    <w:pPr>
      <w:suppressAutoHyphens/>
      <w:autoSpaceDN w:val="0"/>
      <w:spacing w:after="0" w:line="240" w:lineRule="auto"/>
      <w:textAlignment w:val="baseline"/>
    </w:pPr>
    <w:rPr>
      <w:rFonts w:ascii="Times New Roman" w:eastAsia="Times New Roman" w:hAnsi="Times New Roman"/>
      <w:i/>
      <w:iCs/>
      <w:kern w:val="3"/>
      <w:sz w:val="24"/>
      <w:szCs w:val="24"/>
      <w:lang w:eastAsia="zh-CN"/>
    </w:rPr>
  </w:style>
  <w:style w:type="paragraph" w:customStyle="1" w:styleId="Cuerpodetexto">
    <w:name w:val="Cuerpo de texto"/>
    <w:basedOn w:val="Predeterminado"/>
    <w:qFormat/>
    <w:rsid w:val="001C6010"/>
    <w:pPr>
      <w:spacing w:line="360" w:lineRule="auto"/>
    </w:pPr>
    <w:rPr>
      <w:rFonts w:ascii="Arial" w:eastAsia="MS Mincho" w:hAnsi="Arial" w:cs="Arial"/>
      <w:sz w:val="16"/>
      <w:szCs w:val="20"/>
    </w:rPr>
  </w:style>
  <w:style w:type="character" w:customStyle="1" w:styleId="WW8Num32z2">
    <w:name w:val="WW8Num32z2"/>
    <w:rsid w:val="001C6010"/>
    <w:rPr>
      <w:rFonts w:ascii="Wingdings" w:hAnsi="Wingdings" w:cs="Wingdings"/>
    </w:rPr>
  </w:style>
  <w:style w:type="character" w:customStyle="1" w:styleId="WW8Num32z0">
    <w:name w:val="WW8Num32z0"/>
    <w:rsid w:val="001C6010"/>
    <w:rPr>
      <w:rFonts w:ascii="Symbol" w:hAnsi="Symbol" w:cs="Symbol"/>
    </w:rPr>
  </w:style>
  <w:style w:type="paragraph" w:customStyle="1" w:styleId="WW-Predeterminado">
    <w:name w:val="WW-Predeterminado"/>
    <w:rsid w:val="001C6010"/>
    <w:pPr>
      <w:numPr>
        <w:numId w:val="2"/>
      </w:numPr>
      <w:suppressAutoHyphens/>
      <w:spacing w:line="360" w:lineRule="auto"/>
    </w:pPr>
    <w:rPr>
      <w:rFonts w:ascii="Arial" w:eastAsia="Arial" w:hAnsi="Arial" w:cs="Arial"/>
      <w:kern w:val="1"/>
      <w:sz w:val="22"/>
      <w:szCs w:val="22"/>
      <w:lang w:eastAsia="zh-CN"/>
    </w:rPr>
  </w:style>
  <w:style w:type="paragraph" w:customStyle="1" w:styleId="ListParagraph2">
    <w:name w:val="List Paragraph2"/>
    <w:basedOn w:val="Normal"/>
    <w:rsid w:val="001C6010"/>
    <w:pPr>
      <w:suppressAutoHyphens/>
      <w:spacing w:after="0" w:line="240" w:lineRule="auto"/>
      <w:ind w:left="720"/>
      <w:contextualSpacing/>
    </w:pPr>
    <w:rPr>
      <w:rFonts w:ascii="Times New Roman" w:eastAsia="MS Mincho" w:hAnsi="Times New Roman"/>
      <w:sz w:val="24"/>
      <w:szCs w:val="24"/>
      <w:lang w:eastAsia="ja-JP"/>
    </w:rPr>
  </w:style>
  <w:style w:type="paragraph" w:customStyle="1" w:styleId="MH1">
    <w:name w:val="MH1"/>
    <w:rsid w:val="001C6010"/>
    <w:pPr>
      <w:keepNext/>
      <w:tabs>
        <w:tab w:val="num" w:pos="360"/>
      </w:tabs>
      <w:suppressAutoHyphens/>
    </w:pPr>
    <w:rPr>
      <w:rFonts w:ascii="Times New Roman Bold" w:eastAsia="MS Mincho" w:hAnsi="Times New Roman Bold" w:cs="Times New Roman Bold"/>
      <w:b/>
      <w:bCs/>
      <w:caps/>
      <w:sz w:val="24"/>
      <w:szCs w:val="24"/>
      <w:lang w:val="en-US" w:eastAsia="ja-JP"/>
    </w:rPr>
  </w:style>
  <w:style w:type="paragraph" w:customStyle="1" w:styleId="MH4">
    <w:name w:val="MH4"/>
    <w:rsid w:val="001C6010"/>
    <w:pPr>
      <w:keepNext/>
      <w:suppressAutoHyphens/>
      <w:jc w:val="center"/>
    </w:pPr>
    <w:rPr>
      <w:rFonts w:ascii="Times New Roman" w:eastAsia="MS Mincho" w:hAnsi="Times New Roman"/>
      <w:b/>
      <w:bCs/>
      <w:sz w:val="24"/>
      <w:szCs w:val="24"/>
      <w:lang w:val="en-GB" w:eastAsia="ja-JP"/>
    </w:rPr>
  </w:style>
  <w:style w:type="paragraph" w:customStyle="1" w:styleId="A4">
    <w:name w:val="A4"/>
    <w:basedOn w:val="MH4"/>
    <w:rsid w:val="001C6010"/>
  </w:style>
  <w:style w:type="paragraph" w:customStyle="1" w:styleId="A2">
    <w:name w:val="A2"/>
    <w:basedOn w:val="Normal"/>
    <w:rsid w:val="001C6010"/>
    <w:pPr>
      <w:keepNext/>
      <w:numPr>
        <w:numId w:val="6"/>
      </w:numPr>
      <w:suppressAutoHyphens/>
      <w:spacing w:after="0" w:line="240" w:lineRule="auto"/>
    </w:pPr>
    <w:rPr>
      <w:rFonts w:ascii="Times New Roman" w:eastAsia="MS Mincho" w:hAnsi="Times New Roman"/>
      <w:b/>
      <w:bCs/>
      <w:sz w:val="24"/>
      <w:szCs w:val="24"/>
      <w:lang w:val="en-US" w:eastAsia="ja-JP"/>
    </w:rPr>
  </w:style>
  <w:style w:type="character" w:customStyle="1" w:styleId="longtext">
    <w:name w:val="long_text"/>
    <w:rsid w:val="001C6010"/>
    <w:rPr>
      <w:rFonts w:cs="Times New Roman"/>
    </w:rPr>
  </w:style>
  <w:style w:type="paragraph" w:customStyle="1" w:styleId="A1">
    <w:name w:val="A1"/>
    <w:basedOn w:val="Normal"/>
    <w:rsid w:val="001C6010"/>
    <w:pPr>
      <w:keepNext/>
      <w:tabs>
        <w:tab w:val="num" w:pos="360"/>
      </w:tabs>
      <w:suppressAutoHyphens/>
      <w:spacing w:after="0" w:line="240" w:lineRule="auto"/>
    </w:pPr>
    <w:rPr>
      <w:rFonts w:ascii="Times New Roman Bold" w:eastAsia="MS Mincho" w:hAnsi="Times New Roman Bold" w:cs="Times New Roman Bold"/>
      <w:b/>
      <w:bCs/>
      <w:caps/>
      <w:sz w:val="24"/>
      <w:szCs w:val="24"/>
      <w:lang w:val="en-US" w:eastAsia="ja-JP"/>
    </w:rPr>
  </w:style>
  <w:style w:type="paragraph" w:styleId="Textonotaalfinal">
    <w:name w:val="endnote text"/>
    <w:basedOn w:val="Normal"/>
    <w:link w:val="TextonotaalfinalCar"/>
    <w:uiPriority w:val="99"/>
    <w:semiHidden/>
    <w:unhideWhenUsed/>
    <w:rsid w:val="001C6010"/>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uiPriority w:val="99"/>
    <w:semiHidden/>
    <w:rsid w:val="001C6010"/>
    <w:rPr>
      <w:rFonts w:ascii="Times New Roman" w:eastAsia="Times New Roman" w:hAnsi="Times New Roman"/>
      <w:lang w:val="es-ES" w:eastAsia="es-ES"/>
    </w:rPr>
  </w:style>
  <w:style w:type="character" w:styleId="Refdenotaalfinal">
    <w:name w:val="endnote reference"/>
    <w:uiPriority w:val="99"/>
    <w:semiHidden/>
    <w:unhideWhenUsed/>
    <w:rsid w:val="001C6010"/>
    <w:rPr>
      <w:vertAlign w:val="superscript"/>
    </w:rPr>
  </w:style>
  <w:style w:type="paragraph" w:customStyle="1" w:styleId="AdjustmentLendingHeading1">
    <w:name w:val="Adjustment Lending Heading 1"/>
    <w:next w:val="Normal"/>
    <w:rsid w:val="001C6010"/>
    <w:pPr>
      <w:numPr>
        <w:numId w:val="5"/>
      </w:numPr>
      <w:suppressAutoHyphens/>
      <w:spacing w:after="240"/>
      <w:jc w:val="center"/>
    </w:pPr>
    <w:rPr>
      <w:rFonts w:ascii="Times New Roman" w:eastAsia="MS Mincho" w:hAnsi="Times New Roman"/>
      <w:b/>
      <w:sz w:val="24"/>
      <w:lang w:val="en-US" w:eastAsia="ja-JP"/>
    </w:rPr>
  </w:style>
  <w:style w:type="paragraph" w:customStyle="1" w:styleId="western">
    <w:name w:val="western"/>
    <w:basedOn w:val="Normal"/>
    <w:rsid w:val="001C6010"/>
    <w:pPr>
      <w:spacing w:before="100" w:beforeAutospacing="1" w:after="142" w:line="288" w:lineRule="auto"/>
    </w:pPr>
    <w:rPr>
      <w:rFonts w:eastAsia="Times New Roman"/>
      <w:color w:val="00000A"/>
      <w:lang w:val="es-SV" w:eastAsia="es-SV"/>
    </w:rPr>
  </w:style>
  <w:style w:type="paragraph" w:customStyle="1" w:styleId="subpar">
    <w:name w:val="subpar"/>
    <w:basedOn w:val="Normal"/>
    <w:rsid w:val="001C6010"/>
    <w:pPr>
      <w:widowControl w:val="0"/>
      <w:tabs>
        <w:tab w:val="left" w:pos="708"/>
      </w:tabs>
      <w:suppressAutoHyphens/>
      <w:autoSpaceDE w:val="0"/>
      <w:spacing w:before="120" w:after="120" w:line="360" w:lineRule="atLeast"/>
      <w:jc w:val="both"/>
      <w:textAlignment w:val="baseline"/>
    </w:pPr>
    <w:rPr>
      <w:rFonts w:ascii="Garamond" w:eastAsia="Times New Roman" w:hAnsi="Garamond" w:cs="Garamond"/>
      <w:sz w:val="24"/>
      <w:szCs w:val="24"/>
      <w:lang w:eastAsia="zh-CN"/>
    </w:rPr>
  </w:style>
  <w:style w:type="paragraph" w:customStyle="1" w:styleId="SUBTITULOCarCar">
    <w:name w:val="SUBTITULO Car Car"/>
    <w:basedOn w:val="Normal"/>
    <w:link w:val="SUBTITULOCarCarCar"/>
    <w:rsid w:val="001C6010"/>
    <w:pPr>
      <w:tabs>
        <w:tab w:val="left" w:pos="475"/>
      </w:tabs>
      <w:autoSpaceDE w:val="0"/>
      <w:autoSpaceDN w:val="0"/>
      <w:spacing w:before="165" w:after="0" w:line="240" w:lineRule="auto"/>
      <w:ind w:left="475" w:hanging="475"/>
      <w:jc w:val="both"/>
    </w:pPr>
    <w:rPr>
      <w:rFonts w:ascii="Arial" w:eastAsia="Times New Roman" w:hAnsi="Arial"/>
      <w:b/>
      <w:bCs/>
      <w:snapToGrid w:val="0"/>
      <w:lang w:eastAsia="es-ES"/>
    </w:rPr>
  </w:style>
  <w:style w:type="character" w:customStyle="1" w:styleId="SUBTITULOCarCarCar">
    <w:name w:val="SUBTITULO Car Car Car"/>
    <w:link w:val="SUBTITULOCarCar"/>
    <w:rsid w:val="001C6010"/>
    <w:rPr>
      <w:rFonts w:ascii="Arial" w:eastAsia="Times New Roman" w:hAnsi="Arial"/>
      <w:b/>
      <w:bCs/>
      <w:snapToGrid w:val="0"/>
      <w:sz w:val="22"/>
      <w:szCs w:val="22"/>
      <w:lang w:val="es-ES" w:eastAsia="es-ES"/>
    </w:rPr>
  </w:style>
  <w:style w:type="character" w:customStyle="1" w:styleId="apple-converted-space">
    <w:name w:val="apple-converted-space"/>
    <w:rsid w:val="001C6010"/>
  </w:style>
  <w:style w:type="character" w:styleId="nfasis">
    <w:name w:val="Emphasis"/>
    <w:uiPriority w:val="20"/>
    <w:qFormat/>
    <w:rsid w:val="001C6010"/>
    <w:rPr>
      <w:i/>
      <w:iCs/>
    </w:rPr>
  </w:style>
  <w:style w:type="paragraph" w:customStyle="1" w:styleId="BasicParagraph">
    <w:name w:val="[Basic Paragraph]"/>
    <w:basedOn w:val="Normal"/>
    <w:rsid w:val="001C6010"/>
    <w:pPr>
      <w:suppressAutoHyphens/>
      <w:autoSpaceDE w:val="0"/>
      <w:spacing w:after="0" w:line="288" w:lineRule="auto"/>
      <w:textAlignment w:val="center"/>
    </w:pPr>
    <w:rPr>
      <w:rFonts w:ascii="Times New Roman" w:hAnsi="Times New Roman"/>
      <w:color w:val="000000"/>
      <w:sz w:val="24"/>
      <w:szCs w:val="24"/>
      <w:lang w:val="es-ES_tradnl" w:eastAsia="zh-CN"/>
    </w:rPr>
  </w:style>
  <w:style w:type="character" w:customStyle="1" w:styleId="normaltextrun">
    <w:name w:val="normaltextrun"/>
    <w:qFormat/>
    <w:rsid w:val="00920E8B"/>
  </w:style>
  <w:style w:type="paragraph" w:customStyle="1" w:styleId="paragraph">
    <w:name w:val="paragraph"/>
    <w:basedOn w:val="Normal"/>
    <w:qFormat/>
    <w:rsid w:val="00602787"/>
    <w:pPr>
      <w:spacing w:before="100" w:beforeAutospacing="1" w:after="100" w:afterAutospacing="1" w:line="240" w:lineRule="auto"/>
    </w:pPr>
    <w:rPr>
      <w:rFonts w:ascii="Times New Roman" w:eastAsia="Times New Roman" w:hAnsi="Times New Roman"/>
      <w:sz w:val="24"/>
      <w:szCs w:val="24"/>
      <w:lang w:val="es-SV" w:eastAsia="es-SV"/>
    </w:rPr>
  </w:style>
  <w:style w:type="paragraph" w:customStyle="1" w:styleId="Default">
    <w:name w:val="Default"/>
    <w:rsid w:val="00B75536"/>
    <w:pPr>
      <w:autoSpaceDE w:val="0"/>
      <w:autoSpaceDN w:val="0"/>
      <w:adjustRightInd w:val="0"/>
    </w:pPr>
    <w:rPr>
      <w:rFonts w:ascii="Andes" w:hAnsi="Andes" w:cs="Andes"/>
      <w:color w:val="000000"/>
      <w:sz w:val="24"/>
      <w:szCs w:val="24"/>
    </w:rPr>
  </w:style>
  <w:style w:type="character" w:customStyle="1" w:styleId="TextonotapieCar1">
    <w:name w:val="Texto nota pie Car1"/>
    <w:basedOn w:val="Fuentedeprrafopredeter"/>
    <w:uiPriority w:val="99"/>
    <w:semiHidden/>
    <w:rsid w:val="00F27E85"/>
    <w:rPr>
      <w:rFonts w:ascii="Times New Roman" w:eastAsia="SimSun" w:hAnsi="Times New Roman" w:cs="Mangal"/>
      <w:szCs w:val="18"/>
      <w:lang w:val="es-SV" w:eastAsia="zh-CN" w:bidi="hi-IN"/>
    </w:rPr>
  </w:style>
  <w:style w:type="table" w:customStyle="1" w:styleId="TableNormal">
    <w:name w:val="Table Normal"/>
    <w:rsid w:val="00466E4C"/>
    <w:pPr>
      <w:spacing w:after="200" w:line="276" w:lineRule="auto"/>
      <w:ind w:hanging="1"/>
      <w:jc w:val="both"/>
    </w:pPr>
    <w:rPr>
      <w:rFonts w:ascii="Times New Roman" w:eastAsia="Times New Roman" w:hAnsi="Times New Roman"/>
      <w:sz w:val="22"/>
      <w:szCs w:val="22"/>
      <w:lang w:val="es-ES"/>
    </w:rPr>
    <w:tblPr>
      <w:tblCellMar>
        <w:top w:w="0" w:type="dxa"/>
        <w:left w:w="0" w:type="dxa"/>
        <w:bottom w:w="0" w:type="dxa"/>
        <w:right w:w="0" w:type="dxa"/>
      </w:tblCellMar>
    </w:tblPr>
  </w:style>
  <w:style w:type="paragraph" w:styleId="Sinespaciado">
    <w:name w:val="No Spacing"/>
    <w:uiPriority w:val="1"/>
    <w:qFormat/>
    <w:rsid w:val="00F807F7"/>
    <w:pPr>
      <w:suppressAutoHyphens/>
    </w:pPr>
    <w:rPr>
      <w:rFonts w:ascii="Times New Roman" w:eastAsia="Times New Roman" w:hAnsi="Times New Roman"/>
      <w:sz w:val="24"/>
      <w:szCs w:val="24"/>
      <w:lang w:val="es-ES" w:eastAsia="zh-CN"/>
    </w:rPr>
  </w:style>
  <w:style w:type="paragraph" w:customStyle="1" w:styleId="BVIfnrCarCar">
    <w:name w:val="BVI fnr Car Car"/>
    <w:aliases w:val=" BVI fnr Car Car Car Car Char,BVI fnr Car,BVI fnr Car Car Car Car Char,BVI fnr Car Car Car Car Char תו תו Char Char,BVI fnr Car Car תו Char,BVI fnr Car תו Char,BVI fnr תו Char"/>
    <w:basedOn w:val="Normal"/>
    <w:link w:val="Refdenotaalpie"/>
    <w:rsid w:val="001A219E"/>
    <w:pPr>
      <w:spacing w:after="160" w:line="240" w:lineRule="exact"/>
      <w:jc w:val="both"/>
    </w:pPr>
    <w:rPr>
      <w:sz w:val="20"/>
      <w:szCs w:val="20"/>
      <w:vertAlign w:val="superscript"/>
      <w:lang w:val="es-SV" w:eastAsia="es-SV"/>
    </w:rPr>
  </w:style>
  <w:style w:type="character" w:customStyle="1" w:styleId="eop">
    <w:name w:val="eop"/>
    <w:basedOn w:val="Fuentedeprrafopredeter"/>
    <w:rsid w:val="001A219E"/>
  </w:style>
  <w:style w:type="paragraph" w:customStyle="1" w:styleId="pf0">
    <w:name w:val="pf0"/>
    <w:basedOn w:val="Normal"/>
    <w:rsid w:val="001A219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f01">
    <w:name w:val="cf01"/>
    <w:basedOn w:val="Fuentedeprrafopredeter"/>
    <w:rsid w:val="001A219E"/>
    <w:rPr>
      <w:rFonts w:ascii="Segoe UI" w:hAnsi="Segoe UI" w:cs="Segoe UI" w:hint="default"/>
      <w:sz w:val="18"/>
      <w:szCs w:val="18"/>
    </w:rPr>
  </w:style>
  <w:style w:type="paragraph" w:customStyle="1" w:styleId="InsideAddressName">
    <w:name w:val="Inside Address Name"/>
    <w:basedOn w:val="Normal"/>
    <w:rsid w:val="00B85C03"/>
    <w:pPr>
      <w:spacing w:after="0" w:line="240" w:lineRule="auto"/>
    </w:pPr>
    <w:rPr>
      <w:rFonts w:ascii="Times New Roman" w:eastAsia="Times New Roman" w:hAnsi="Times New Roman"/>
      <w:sz w:val="20"/>
      <w:szCs w:val="20"/>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8862">
      <w:bodyDiv w:val="1"/>
      <w:marLeft w:val="0"/>
      <w:marRight w:val="0"/>
      <w:marTop w:val="0"/>
      <w:marBottom w:val="0"/>
      <w:divBdr>
        <w:top w:val="none" w:sz="0" w:space="0" w:color="auto"/>
        <w:left w:val="none" w:sz="0" w:space="0" w:color="auto"/>
        <w:bottom w:val="none" w:sz="0" w:space="0" w:color="auto"/>
        <w:right w:val="none" w:sz="0" w:space="0" w:color="auto"/>
      </w:divBdr>
    </w:div>
    <w:div w:id="296103348">
      <w:bodyDiv w:val="1"/>
      <w:marLeft w:val="0"/>
      <w:marRight w:val="0"/>
      <w:marTop w:val="0"/>
      <w:marBottom w:val="0"/>
      <w:divBdr>
        <w:top w:val="none" w:sz="0" w:space="0" w:color="auto"/>
        <w:left w:val="none" w:sz="0" w:space="0" w:color="auto"/>
        <w:bottom w:val="none" w:sz="0" w:space="0" w:color="auto"/>
        <w:right w:val="none" w:sz="0" w:space="0" w:color="auto"/>
      </w:divBdr>
    </w:div>
    <w:div w:id="505629122">
      <w:bodyDiv w:val="1"/>
      <w:marLeft w:val="0"/>
      <w:marRight w:val="0"/>
      <w:marTop w:val="0"/>
      <w:marBottom w:val="0"/>
      <w:divBdr>
        <w:top w:val="none" w:sz="0" w:space="0" w:color="auto"/>
        <w:left w:val="none" w:sz="0" w:space="0" w:color="auto"/>
        <w:bottom w:val="none" w:sz="0" w:space="0" w:color="auto"/>
        <w:right w:val="none" w:sz="0" w:space="0" w:color="auto"/>
      </w:divBdr>
    </w:div>
    <w:div w:id="776680503">
      <w:bodyDiv w:val="1"/>
      <w:marLeft w:val="0"/>
      <w:marRight w:val="0"/>
      <w:marTop w:val="0"/>
      <w:marBottom w:val="0"/>
      <w:divBdr>
        <w:top w:val="none" w:sz="0" w:space="0" w:color="auto"/>
        <w:left w:val="none" w:sz="0" w:space="0" w:color="auto"/>
        <w:bottom w:val="none" w:sz="0" w:space="0" w:color="auto"/>
        <w:right w:val="none" w:sz="0" w:space="0" w:color="auto"/>
      </w:divBdr>
    </w:div>
    <w:div w:id="815685083">
      <w:bodyDiv w:val="1"/>
      <w:marLeft w:val="0"/>
      <w:marRight w:val="0"/>
      <w:marTop w:val="0"/>
      <w:marBottom w:val="0"/>
      <w:divBdr>
        <w:top w:val="none" w:sz="0" w:space="0" w:color="auto"/>
        <w:left w:val="none" w:sz="0" w:space="0" w:color="auto"/>
        <w:bottom w:val="none" w:sz="0" w:space="0" w:color="auto"/>
        <w:right w:val="none" w:sz="0" w:space="0" w:color="auto"/>
      </w:divBdr>
    </w:div>
    <w:div w:id="846870410">
      <w:bodyDiv w:val="1"/>
      <w:marLeft w:val="0"/>
      <w:marRight w:val="0"/>
      <w:marTop w:val="0"/>
      <w:marBottom w:val="0"/>
      <w:divBdr>
        <w:top w:val="none" w:sz="0" w:space="0" w:color="auto"/>
        <w:left w:val="none" w:sz="0" w:space="0" w:color="auto"/>
        <w:bottom w:val="none" w:sz="0" w:space="0" w:color="auto"/>
        <w:right w:val="none" w:sz="0" w:space="0" w:color="auto"/>
      </w:divBdr>
    </w:div>
    <w:div w:id="1114834841">
      <w:bodyDiv w:val="1"/>
      <w:marLeft w:val="0"/>
      <w:marRight w:val="0"/>
      <w:marTop w:val="0"/>
      <w:marBottom w:val="0"/>
      <w:divBdr>
        <w:top w:val="none" w:sz="0" w:space="0" w:color="auto"/>
        <w:left w:val="none" w:sz="0" w:space="0" w:color="auto"/>
        <w:bottom w:val="none" w:sz="0" w:space="0" w:color="auto"/>
        <w:right w:val="none" w:sz="0" w:space="0" w:color="auto"/>
      </w:divBdr>
    </w:div>
    <w:div w:id="1588345891">
      <w:bodyDiv w:val="1"/>
      <w:marLeft w:val="0"/>
      <w:marRight w:val="0"/>
      <w:marTop w:val="0"/>
      <w:marBottom w:val="0"/>
      <w:divBdr>
        <w:top w:val="none" w:sz="0" w:space="0" w:color="auto"/>
        <w:left w:val="none" w:sz="0" w:space="0" w:color="auto"/>
        <w:bottom w:val="none" w:sz="0" w:space="0" w:color="auto"/>
        <w:right w:val="none" w:sz="0" w:space="0" w:color="auto"/>
      </w:divBdr>
    </w:div>
    <w:div w:id="15954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mientoexterno@mined.gob.s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iamientoexterno@mined.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94486-26ED-4452-A3D6-020015FE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25</Pages>
  <Words>6700</Words>
  <Characters>36854</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43468</CharactersWithSpaces>
  <SharedDoc>false</SharedDoc>
  <HLinks>
    <vt:vector size="6" baseType="variant">
      <vt:variant>
        <vt:i4>786552</vt:i4>
      </vt:variant>
      <vt:variant>
        <vt:i4>0</vt:i4>
      </vt:variant>
      <vt:variant>
        <vt:i4>0</vt:i4>
      </vt:variant>
      <vt:variant>
        <vt:i4>5</vt:i4>
      </vt:variant>
      <vt:variant>
        <vt:lpwstr>mailto:financiamientoexterno@mined.gob.sv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Lázaro</dc:creator>
  <cp:lastModifiedBy>Gracia Carolina Monteflores Mercado</cp:lastModifiedBy>
  <cp:revision>23</cp:revision>
  <cp:lastPrinted>2023-05-17T17:06:00Z</cp:lastPrinted>
  <dcterms:created xsi:type="dcterms:W3CDTF">2023-02-20T19:39:00Z</dcterms:created>
  <dcterms:modified xsi:type="dcterms:W3CDTF">2023-05-18T20:21:00Z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2023-02-09T21:43:31Z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b7110b3b-b1f1-43d5-b9ff-219f7a05fea7</vt:lpwstr>
  </property>
  <property fmtid="{D5CDD505-2E9C-101B-9397-08002B2CF9AE}" pid="8" name="MSIP_Label_1127a2b6-15f0-419d-9b28-c70a2bd9d8e7_ContentBits">
    <vt:lpwstr>0</vt:lpwstr>
  </property>
</Properties>
</file>